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center"/>
        <w:spacing w:before="28" w:lineRule="exact" w:line="320"/>
        <w:ind w:left="689" w:right="379" w:hanging="2"/>
      </w:pP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KTO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KTOR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HI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KT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BA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(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</w:rPr>
        <w:t>ME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)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ISLA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</w:rPr>
        <w:t>ED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SA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EK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IN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ESIA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(BEI)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3637" w:right="3329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2748" w:right="2440" w:firstLine="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rsitas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Muhamm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24"/>
          <w:szCs w:val="24"/>
        </w:rPr>
      </w:r>
      <w:hyperlink r:id="rId5"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4"/>
            <w:szCs w:val="24"/>
            <w:u w:val="single" w:color="0000FF"/>
          </w:rPr>
          <w:t>a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4"/>
            <w:szCs w:val="24"/>
            <w:u w:val="single" w:color="0000FF"/>
          </w:rPr>
          <w:t>strid.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4"/>
            <w:szCs w:val="24"/>
            <w:u w:val="single" w:color="0000FF"/>
          </w:rPr>
          <w:t>m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4"/>
            <w:szCs w:val="24"/>
            <w:u w:val="single" w:color="0000FF"/>
          </w:rPr>
          <w:t>a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4"/>
            <w:szCs w:val="24"/>
            <w:u w:val="single" w:color="0000FF"/>
          </w:rPr>
          <w:t>h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4"/>
            <w:szCs w:val="24"/>
            <w:u w:val="single" w:color="0000FF"/>
          </w:rPr>
          <w:t>a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4"/>
            <w:szCs w:val="24"/>
            <w:u w:val="single" w:color="0000FF"/>
          </w:rPr>
          <w:t>r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4"/>
            <w:szCs w:val="24"/>
            <w:u w:val="single" w:color="0000FF"/>
          </w:rPr>
          <w:t>a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4"/>
            <w:szCs w:val="24"/>
            <w:u w:val="single" w:color="0000FF"/>
          </w:rPr>
          <w:t>ni@un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4"/>
            <w:szCs w:val="24"/>
            <w:u w:val="single" w:color="0000FF"/>
          </w:rPr>
          <w:t>m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4"/>
            <w:szCs w:val="24"/>
            <w:u w:val="single" w:color="0000FF"/>
          </w:rPr>
          <w:t>uhjemb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4"/>
            <w:szCs w:val="24"/>
            <w:u w:val="single" w:color="0000FF"/>
          </w:rPr>
          <w:t>e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4"/>
            <w:szCs w:val="24"/>
            <w:u w:val="single" w:color="0000FF"/>
          </w:rPr>
          <w:t>r.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4"/>
            <w:szCs w:val="24"/>
            <w:u w:val="single" w:color="0000FF"/>
          </w:rPr>
          <w:t>a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4"/>
            <w:szCs w:val="24"/>
            <w:u w:val="single" w:color="0000FF"/>
          </w:rPr>
          <w:t>c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4"/>
            <w:szCs w:val="24"/>
            <w:u w:val="single" w:color="0000FF"/>
          </w:rPr>
          <w:t>.id</w:t>
        </w:r>
      </w:hyperlink>
      <w:r>
        <w:rPr>
          <w:rFonts w:cs="Times New Roman" w:hAnsi="Times New Roman" w:eastAsia="Times New Roman" w:ascii="Times New Roman"/>
          <w:color w:val="0000FF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3"/>
        <w:ind w:left="4039" w:right="3714"/>
      </w:pP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99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99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RAK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left="588" w:right="224" w:firstLine="720"/>
      </w:pP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eliti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alah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ata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tar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ek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ia.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eliti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el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tik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a.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ian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ier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eliti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Has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ial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ak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ap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a.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Net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ap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a.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Hasil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Net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ak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ap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tik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ind w:left="551" w:right="223"/>
      </w:pP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4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4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4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a,</w:t>
      </w:r>
      <w:r>
        <w:rPr>
          <w:rFonts w:cs="Times New Roman" w:hAnsi="Times New Roman" w:eastAsia="Times New Roman" w:ascii="Times New Roman"/>
          <w:spacing w:val="4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4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el,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4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4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4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4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4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99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2"/>
          <w:w w:val="99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99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99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760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ind w:left="4010" w:right="3688"/>
      </w:pPr>
      <w:r>
        <w:rPr>
          <w:rFonts w:cs="Times New Roman" w:hAnsi="Times New Roman" w:eastAsia="Times New Roman" w:ascii="Times New Roman"/>
          <w:b/>
          <w:i/>
          <w:spacing w:val="-1"/>
          <w:w w:val="9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i/>
          <w:spacing w:val="1"/>
          <w:w w:val="99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b/>
          <w:i/>
          <w:spacing w:val="0"/>
          <w:w w:val="99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b/>
          <w:i/>
          <w:spacing w:val="2"/>
          <w:w w:val="99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i/>
          <w:spacing w:val="0"/>
          <w:w w:val="9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i/>
          <w:spacing w:val="-1"/>
          <w:w w:val="99"/>
          <w:sz w:val="20"/>
          <w:szCs w:val="20"/>
        </w:rPr>
        <w:t>CT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left="588" w:right="239" w:firstLine="720"/>
      </w:pP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ims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ese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i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me</w:t>
      </w:r>
      <w:r>
        <w:rPr>
          <w:rFonts w:cs="Times New Roman" w:hAnsi="Times New Roman" w:eastAsia="Times New Roman" w:ascii="Times New Roman"/>
          <w:i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ctice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mic</w:t>
      </w:r>
      <w:r>
        <w:rPr>
          <w:rFonts w:cs="Times New Roman" w:hAnsi="Times New Roman" w:eastAsia="Times New Roman" w:ascii="Times New Roman"/>
          <w:i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ies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esian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ck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i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ese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ch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mic</w:t>
      </w:r>
      <w:r>
        <w:rPr>
          <w:rFonts w:cs="Times New Roman" w:hAnsi="Times New Roman" w:eastAsia="Times New Roman" w:ascii="Times New Roman"/>
          <w:i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ies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ith</w:t>
      </w:r>
      <w:r>
        <w:rPr>
          <w:rFonts w:cs="Times New Roman" w:hAnsi="Times New Roman" w:eastAsia="Times New Roman" w:ascii="Times New Roman"/>
          <w:i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eriod</w:t>
      </w:r>
      <w:r>
        <w:rPr>
          <w:rFonts w:cs="Times New Roman" w:hAnsi="Times New Roman" w:eastAsia="Times New Roman" w:ascii="Times New Roman"/>
          <w:i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i/>
          <w:spacing w:val="8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ex</w:t>
      </w:r>
      <w:r>
        <w:rPr>
          <w:rFonts w:cs="Times New Roman" w:hAnsi="Times New Roman" w:eastAsia="Times New Roman" w:ascii="Times New Roman"/>
          <w:i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el</w:t>
      </w:r>
      <w:r>
        <w:rPr>
          <w:rFonts w:cs="Times New Roman" w:hAnsi="Times New Roman" w:eastAsia="Times New Roman" w:ascii="Times New Roman"/>
          <w:i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i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etermi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me</w:t>
      </w:r>
      <w:r>
        <w:rPr>
          <w:rFonts w:cs="Times New Roman" w:hAnsi="Times New Roman" w:eastAsia="Times New Roman" w:ascii="Times New Roman"/>
          <w:i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3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ctic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ted</w:t>
      </w:r>
      <w:r>
        <w:rPr>
          <w:rFonts w:cs="Times New Roman" w:hAnsi="Times New Roman" w:eastAsia="Times New Roman" w:ascii="Times New Roman"/>
          <w:i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ltiple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Linier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2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i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test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test</w:t>
      </w:r>
      <w:r>
        <w:rPr>
          <w:rFonts w:cs="Times New Roman" w:hAnsi="Times New Roman" w:eastAsia="Times New Roman" w:ascii="Times New Roman"/>
          <w:i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ve</w:t>
      </w:r>
      <w:r>
        <w:rPr>
          <w:rFonts w:cs="Times New Roman" w:hAnsi="Times New Roman" w:eastAsia="Times New Roman" w:ascii="Times New Roman"/>
          <w:i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i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i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ific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8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esi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lt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lly</w:t>
      </w:r>
      <w:r>
        <w:rPr>
          <w:rFonts w:cs="Times New Roman" w:hAnsi="Times New Roman" w:eastAsia="Times New Roman" w:ascii="Times New Roman"/>
          <w:i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test</w:t>
      </w:r>
      <w:r>
        <w:rPr>
          <w:rFonts w:cs="Times New Roman" w:hAnsi="Times New Roman" w:eastAsia="Times New Roman" w:ascii="Times New Roman"/>
          <w:i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i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lev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’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me</w:t>
      </w:r>
      <w:r>
        <w:rPr>
          <w:rFonts w:cs="Times New Roman" w:hAnsi="Times New Roman" w:eastAsia="Times New Roman" w:ascii="Times New Roman"/>
          <w:i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3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ctic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ly</w:t>
      </w:r>
      <w:r>
        <w:rPr>
          <w:rFonts w:cs="Times New Roman" w:hAnsi="Times New Roman" w:eastAsia="Times New Roman" w:ascii="Times New Roman"/>
          <w:i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et</w:t>
      </w:r>
      <w:r>
        <w:rPr>
          <w:rFonts w:cs="Times New Roman" w:hAnsi="Times New Roman" w:eastAsia="Times New Roman" w:ascii="Times New Roman"/>
          <w:i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fit</w:t>
      </w:r>
      <w:r>
        <w:rPr>
          <w:rFonts w:cs="Times New Roman" w:hAnsi="Times New Roman" w:eastAsia="Times New Roman" w:ascii="Times New Roman"/>
          <w:i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i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me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ctic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lt</w:t>
      </w:r>
      <w:r>
        <w:rPr>
          <w:rFonts w:cs="Times New Roman" w:hAnsi="Times New Roman" w:eastAsia="Times New Roman" w:ascii="Times New Roman"/>
          <w:i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ly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test</w:t>
      </w:r>
      <w:r>
        <w:rPr>
          <w:rFonts w:cs="Times New Roman" w:hAnsi="Times New Roman" w:eastAsia="Times New Roman" w:ascii="Times New Roman"/>
          <w:i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i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lev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e,</w:t>
      </w:r>
      <w:r>
        <w:rPr>
          <w:rFonts w:cs="Times New Roman" w:hAnsi="Times New Roman" w:eastAsia="Times New Roman" w:ascii="Times New Roman"/>
          <w:i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et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fit</w:t>
      </w:r>
      <w:r>
        <w:rPr>
          <w:rFonts w:cs="Times New Roman" w:hAnsi="Times New Roman" w:eastAsia="Times New Roman" w:ascii="Times New Roman"/>
          <w:i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i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4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’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me</w:t>
      </w:r>
      <w:r>
        <w:rPr>
          <w:rFonts w:cs="Times New Roman" w:hAnsi="Times New Roman" w:eastAsia="Times New Roman" w:ascii="Times New Roman"/>
          <w:i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cti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88" w:right="252" w:hanging="900"/>
      </w:pP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b/>
          <w:i/>
          <w:spacing w:val="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me</w:t>
      </w:r>
      <w:r>
        <w:rPr>
          <w:rFonts w:cs="Times New Roman" w:hAnsi="Times New Roman" w:eastAsia="Times New Roman" w:ascii="Times New Roman"/>
          <w:i/>
          <w:spacing w:val="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2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ex</w:t>
      </w:r>
      <w:r>
        <w:rPr>
          <w:rFonts w:cs="Times New Roman" w:hAnsi="Times New Roman" w:eastAsia="Times New Roman" w:ascii="Times New Roman"/>
          <w:i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el,</w:t>
      </w:r>
      <w:r>
        <w:rPr>
          <w:rFonts w:cs="Times New Roman" w:hAnsi="Times New Roman" w:eastAsia="Times New Roman" w:ascii="Times New Roman"/>
          <w:i/>
          <w:spacing w:val="2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e,</w:t>
      </w:r>
      <w:r>
        <w:rPr>
          <w:rFonts w:cs="Times New Roman" w:hAnsi="Times New Roman" w:eastAsia="Times New Roman" w:ascii="Times New Roman"/>
          <w:i/>
          <w:spacing w:val="3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lev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e,</w:t>
      </w:r>
      <w:r>
        <w:rPr>
          <w:rFonts w:cs="Times New Roman" w:hAnsi="Times New Roman" w:eastAsia="Times New Roman" w:ascii="Times New Roman"/>
          <w:i/>
          <w:spacing w:val="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fit</w:t>
      </w:r>
      <w:r>
        <w:rPr>
          <w:rFonts w:cs="Times New Roman" w:hAnsi="Times New Roman" w:eastAsia="Times New Roman" w:ascii="Times New Roman"/>
          <w:i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mic</w:t>
      </w:r>
      <w:r>
        <w:rPr>
          <w:rFonts w:cs="Times New Roman" w:hAnsi="Times New Roman" w:eastAsia="Times New Roman" w:ascii="Times New Roman"/>
          <w:i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308"/>
      </w:pP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AHUL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588" w:right="218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makin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investor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Tuju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60"/>
        <w:ind w:left="550" w:right="227"/>
        <w:sectPr>
          <w:pgNumType w:start="126"/>
          <w:pgMar w:header="712" w:footer="1160" w:top="1900" w:bottom="280" w:left="1680" w:right="1440"/>
          <w:headerReference w:type="default" r:id="rId3"/>
          <w:footerReference w:type="default" r:id="rId4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2006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wujud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/>
        <w:ind w:left="588" w:right="217"/>
        <w:sectPr>
          <w:pgMar w:header="712" w:footer="1160" w:top="1900" w:bottom="280" w:left="1680" w:right="144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dipe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sta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holder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pihak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invest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luasi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kuid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solvabi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2016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okus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komponenn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ndikasikan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ter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rja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sorot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utama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inves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dz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(199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pihak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utama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jer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diukur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hingga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sfunct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onal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iour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rilaku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tak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/>
        <w:ind w:left="260" w:right="8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ntuk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rilaku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rhub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inco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smoothin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260" w:right="83" w:firstLine="72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inati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(Susanto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008;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1998;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rum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260" w:right="7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2000;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rlita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n;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2013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mempu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suatu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untungan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untungan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asy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ormatio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260" w:right="76" w:firstLine="72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ktor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inco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smoothing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ihak.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usanto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indep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jenis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industri,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s,dan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risiko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usanto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menuju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udit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jenis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indust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risiko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rlita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uji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ktor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indeks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uhi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n,pr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fitabil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nan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rage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NPM.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rlita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nan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i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rage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NPM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mpel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260" w:right="7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2010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sted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sia.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260" w:right="76" w:firstLine="72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riode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16.H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tahun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stabil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hingga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stasi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investor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popu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industri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numan.Samp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slam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n)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usah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highprof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kston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Milne,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1996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sukd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industri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konstru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nian,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konsumsi,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numan,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industri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hig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profi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kston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Milne,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1996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industri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high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profi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oses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oduksi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oduksid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kibat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uhroh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2003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260" w:right="75" w:firstLine="720"/>
        <w:sectPr>
          <w:pgNumType w:start="128"/>
          <w:pgMar w:header="712" w:footer="1094" w:top="1900" w:bottom="280" w:left="1180" w:right="1320"/>
          <w:headerReference w:type="default" r:id="rId6"/>
          <w:footerReference w:type="default" r:id="rId7"/>
          <w:pgSz w:w="11920" w:h="16840"/>
        </w:sectPr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argin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sted</w:t>
      </w:r>
      <w:r>
        <w:rPr>
          <w:rFonts w:cs="Times New Roman" w:hAnsi="Times New Roman" w:eastAsia="Times New Roman" w:ascii="Times New Roman"/>
          <w:i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/>
        <w:ind w:left="260" w:right="59"/>
        <w:sectPr>
          <w:pgMar w:header="712" w:footer="1094" w:top="1900" w:bottom="280" w:left="1180" w:right="1340"/>
          <w:pgSz w:w="11920" w:h="16840"/>
        </w:sectPr>
      </w:pP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sia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)?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(2)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ktor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nan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i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rage</w:t>
      </w:r>
      <w:r>
        <w:rPr>
          <w:rFonts w:cs="Times New Roman" w:hAnsi="Times New Roman" w:eastAsia="Times New Roman" w:ascii="Times New Roman"/>
          <w:i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Prof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argin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industri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sted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)?</w:t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/>
        <w:ind w:left="260" w:right="6490"/>
      </w:pP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ETODE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ENE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260" w:right="77" w:firstLine="72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ubun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jer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(ag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investor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principa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dipe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uhi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konflik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principa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mbul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pihak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makmu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dikeh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rincipal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konomi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(Ross,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260" w:right="7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1973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Signa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ory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kuntansi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ujukan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(Scott,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2011).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260" w:right="77" w:firstLine="5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Akunt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(SA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menunjukk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stewardsh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dipe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2009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kuntansi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piha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pihak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2016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dz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(199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mukak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mbuat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kuntans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luar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bias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stasi,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siasi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260" w:right="75" w:firstLine="540"/>
      </w:pP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pulkan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sia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upun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luar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khusus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usah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sudah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publ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inco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smoothing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rsif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upun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nsiekonom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rage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bonus,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industri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ktor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rtuju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uji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kuntansi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260" w:right="80" w:firstLine="5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tahui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mampu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ksikan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ihat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usaha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industri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(Sa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i,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" w:lineRule="exact" w:line="260"/>
        <w:ind w:left="260" w:right="8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2014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dipand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jadi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260" w:right="78" w:firstLine="540"/>
        <w:sectPr>
          <w:pgMar w:header="712" w:footer="1094" w:top="1900" w:bottom="280" w:left="1180" w:right="1320"/>
          <w:pgSz w:w="11920" w:h="16840"/>
        </w:sectPr>
      </w:pP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hulu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membukt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pula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indeks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diseb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(Sa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2014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usanto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bukti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ivasi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jer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/>
        <w:ind w:left="260" w:right="78"/>
        <w:sectPr>
          <w:pgMar w:header="712" w:footer="1094" w:top="1900" w:bottom="280" w:left="1180" w:right="132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iksa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pub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dipand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dipan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is.H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diduku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udiasih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diajuk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lah:</w:t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/>
        <w:ind w:left="260" w:right="73"/>
      </w:pP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5"/>
          <w:sz w:val="21"/>
          <w:szCs w:val="21"/>
        </w:rPr>
        <w:t>1a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5"/>
          <w:sz w:val="21"/>
          <w:szCs w:val="21"/>
        </w:rPr>
        <w:t>  </w:t>
      </w:r>
      <w:r>
        <w:rPr>
          <w:rFonts w:cs="Times New Roman" w:hAnsi="Times New Roman" w:eastAsia="Times New Roman" w:ascii="Times New Roman"/>
          <w:b/>
          <w:spacing w:val="10"/>
          <w:w w:val="100"/>
          <w:position w:val="-5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4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4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aan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4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ga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4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ositif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5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4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tik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4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8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taan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4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40"/>
        <w:ind w:left="1160"/>
      </w:pP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i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i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oo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260" w:right="81" w:firstLine="540"/>
      </w:pP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rage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mpuan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mbul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nsial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dikelu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color w:val="FF0000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Dijel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skan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hipo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ontr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huta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color w:val="000000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teo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kuntansi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posit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pk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color w:val="000000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jer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suatu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usah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color w:val="000000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sio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huta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latif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tode</w:t>
      </w:r>
      <w:r>
        <w:rPr>
          <w:rFonts w:cs="Times New Roman" w:hAnsi="Times New Roman" w:eastAsia="Times New Roman" w:ascii="Times New Roman"/>
          <w:color w:val="000000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kuntansi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menin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tkan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upun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man,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1986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260" w:right="78" w:firstLine="54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rage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menunjukk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pula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risiko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(inv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stor)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investor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memicu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.Tu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pulk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nan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rage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otesis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260" w:right="83"/>
      </w:pP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5"/>
          <w:sz w:val="21"/>
          <w:szCs w:val="21"/>
        </w:rPr>
        <w:t>1b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5"/>
          <w:sz w:val="21"/>
          <w:szCs w:val="21"/>
        </w:rPr>
        <w:t>  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5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b/>
          <w:i/>
          <w:spacing w:val="3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0"/>
          <w:sz w:val="24"/>
          <w:szCs w:val="24"/>
        </w:rPr>
        <w:t>rage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b/>
          <w:i/>
          <w:spacing w:val="3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ga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b/>
          <w:spacing w:val="3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ositif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b/>
          <w:spacing w:val="3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b/>
          <w:spacing w:val="3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tik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b/>
          <w:spacing w:val="2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aan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b/>
          <w:spacing w:val="3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40"/>
        <w:ind w:left="1160"/>
      </w:pP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i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i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oo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260" w:right="75" w:firstLine="540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Prof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argin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suatu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disamp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turn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Equi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turn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stme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260" w:right="7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turn</w:t>
      </w:r>
      <w:r>
        <w:rPr>
          <w:rFonts w:cs="Times New Roman" w:hAnsi="Times New Roman" w:eastAsia="Times New Roman" w:ascii="Times New Roman"/>
          <w:i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i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sset</w:t>
      </w:r>
      <w:r>
        <w:rPr>
          <w:rFonts w:cs="Times New Roman" w:hAnsi="Times New Roman" w:eastAsia="Times New Roman" w:ascii="Times New Roman"/>
          <w:i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Earning</w:t>
      </w:r>
      <w:r>
        <w:rPr>
          <w:rFonts w:cs="Times New Roman" w:hAnsi="Times New Roman" w:eastAsia="Times New Roman" w:ascii="Times New Roman"/>
          <w:i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Share</w:t>
      </w:r>
      <w:r>
        <w:rPr>
          <w:rFonts w:cs="Times New Roman" w:hAnsi="Times New Roman" w:eastAsia="Times New Roman" w:ascii="Times New Roman"/>
          <w:i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Ea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ning</w:t>
      </w:r>
      <w:r>
        <w:rPr>
          <w:rFonts w:cs="Times New Roman" w:hAnsi="Times New Roman" w:eastAsia="Times New Roman" w:ascii="Times New Roman"/>
          <w:i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Power</w:t>
      </w:r>
      <w:r>
        <w:rPr>
          <w:rFonts w:cs="Times New Roman" w:hAnsi="Times New Roman" w:eastAsia="Times New Roman" w:ascii="Times New Roman"/>
          <w:i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Rati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NPM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rsih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njua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rsih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rsih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njual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ntu.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NPM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suatu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sikan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260" w:right="83" w:firstLine="54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kuntansi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bonus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bonus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metode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kuntansi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inco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1986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menunjukk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NPM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diksi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metode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kuntansi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NPM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nto,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2004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rlita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menunjukk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NPM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ksikan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ivasi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jer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potesis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diaju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lah:</w:t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260" w:right="79"/>
      </w:pP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5"/>
          <w:sz w:val="21"/>
          <w:szCs w:val="21"/>
        </w:rPr>
        <w:t>1c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5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100"/>
          <w:position w:val="-5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i/>
          <w:spacing w:val="4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0"/>
          <w:sz w:val="24"/>
          <w:szCs w:val="24"/>
        </w:rPr>
        <w:t>Profit</w:t>
      </w:r>
      <w:r>
        <w:rPr>
          <w:rFonts w:cs="Times New Roman" w:hAnsi="Times New Roman" w:eastAsia="Times New Roman" w:ascii="Times New Roman"/>
          <w:b/>
          <w:i/>
          <w:spacing w:val="4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0"/>
          <w:sz w:val="24"/>
          <w:szCs w:val="24"/>
        </w:rPr>
        <w:t>Marg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5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b/>
          <w:spacing w:val="4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ga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4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gatif</w:t>
      </w:r>
      <w:r>
        <w:rPr>
          <w:rFonts w:cs="Times New Roman" w:hAnsi="Times New Roman" w:eastAsia="Times New Roman" w:ascii="Times New Roman"/>
          <w:b/>
          <w:spacing w:val="4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b/>
          <w:spacing w:val="4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tik</w:t>
      </w:r>
      <w:r>
        <w:rPr>
          <w:rFonts w:cs="Times New Roman" w:hAnsi="Times New Roman" w:eastAsia="Times New Roman" w:ascii="Times New Roman"/>
          <w:b/>
          <w:spacing w:val="4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aan</w:t>
      </w:r>
      <w:r>
        <w:rPr>
          <w:rFonts w:cs="Times New Roman" w:hAnsi="Times New Roman" w:eastAsia="Times New Roman" w:ascii="Times New Roman"/>
          <w:b/>
          <w:spacing w:val="4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40"/>
        <w:ind w:left="1160"/>
      </w:pP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i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i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oo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0"/>
        <w:sectPr>
          <w:pgMar w:header="712" w:footer="1094" w:top="1900" w:bottom="280" w:left="1180" w:right="132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i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rage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ktor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konomi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suatu</w:t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/>
        <w:ind w:left="260" w:right="75"/>
        <w:sectPr>
          <w:pgMar w:header="712" w:footer="1094" w:top="1900" w:bottom="280" w:left="1180" w:right="132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jadi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diksi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maupun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rlita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nan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rage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NPM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al.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nan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rage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/>
        <w:ind w:left="260" w:right="7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membukt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NPM,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OPM,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nan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rage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uji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nan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NPM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inco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mooth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lah:</w:t>
      </w: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80"/>
        <w:ind w:left="1160" w:right="76" w:hanging="900"/>
      </w:pP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5"/>
          <w:sz w:val="21"/>
          <w:szCs w:val="21"/>
        </w:rPr>
        <w:t>1d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5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13"/>
          <w:w w:val="100"/>
          <w:position w:val="-5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b/>
          <w:spacing w:val="5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spacing w:val="5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aa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0"/>
          <w:sz w:val="24"/>
          <w:szCs w:val="24"/>
        </w:rPr>
        <w:t>fin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b/>
          <w:i/>
          <w:spacing w:val="5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0"/>
          <w:sz w:val="24"/>
          <w:szCs w:val="24"/>
        </w:rPr>
        <w:t>rage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b/>
          <w:spacing w:val="5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i/>
          <w:spacing w:val="5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0"/>
          <w:sz w:val="24"/>
          <w:szCs w:val="24"/>
        </w:rPr>
        <w:t>Profit</w:t>
      </w:r>
      <w:r>
        <w:rPr>
          <w:rFonts w:cs="Times New Roman" w:hAnsi="Times New Roman" w:eastAsia="Times New Roman" w:ascii="Times New Roman"/>
          <w:b/>
          <w:i/>
          <w:spacing w:val="5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0"/>
          <w:sz w:val="24"/>
          <w:szCs w:val="24"/>
        </w:rPr>
        <w:t>gin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b/>
          <w:spacing w:val="5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ltan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ga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tik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aan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260" w:right="75" w:firstLine="54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piris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testi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uji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nan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rag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Prof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argin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inco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smoothing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sted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opulasi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sted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sia.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knik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mpel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metode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purpos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samp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teknik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mpling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didas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didal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mpel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ntoro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upomo,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2012).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rikut: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0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160"/>
      </w:pP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slam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60" w:right="76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2016.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60" w:right="77" w:hanging="360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rbitk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31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mber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tahun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tahun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2015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mpai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2016.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tahun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buku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31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60" w:right="8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tapk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iode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60" w:right="80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Emiten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nsaksi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si,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usaha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2016.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0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ier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260" w:right="82" w:firstLine="5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diukur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indeks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indeks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indeks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(198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rumus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rikut:</w:t>
      </w:r>
    </w:p>
    <w:p>
      <w:pPr>
        <w:rPr>
          <w:rFonts w:cs="Cambria Math" w:hAnsi="Cambria Math" w:eastAsia="Cambria Math" w:ascii="Cambria Math"/>
          <w:sz w:val="24"/>
          <w:szCs w:val="24"/>
        </w:rPr>
        <w:jc w:val="center"/>
        <w:spacing w:lineRule="exact" w:line="680"/>
        <w:ind w:left="5251" w:right="3655"/>
      </w:pPr>
      <w:r>
        <w:pict>
          <v:group style="position:absolute;margin-left:362.83pt;margin-top:15.8321pt;width:31.44pt;height:0pt;mso-position-horizontal-relative:page;mso-position-vertical-relative:paragraph;z-index:-564" coordorigin="7257,317" coordsize="629,0">
            <v:shape style="position:absolute;left:7257;top:317;width:629;height:0" coordorigin="7257,317" coordsize="629,0" path="m7257,317l7885,317e" filled="f" stroked="t" strokeweight="0.94003pt" strokecolor="#000000">
              <v:path arrowok="t"/>
            </v:shape>
            <w10:wrap type="none"/>
          </v:group>
        </w:pict>
      </w:r>
      <w:r>
        <w:rPr>
          <w:rFonts w:cs="Cambria Math" w:hAnsi="Cambria Math" w:eastAsia="Cambria Math" w:ascii="Cambria Math"/>
          <w:spacing w:val="0"/>
          <w:w w:val="100"/>
          <w:position w:val="18"/>
          <w:sz w:val="24"/>
          <w:szCs w:val="24"/>
        </w:rPr>
        <w:t>(</w:t>
      </w:r>
      <w:r>
        <w:rPr>
          <w:rFonts w:cs="Cambria Math" w:hAnsi="Cambria Math" w:eastAsia="Cambria Math" w:ascii="Cambria Math"/>
          <w:spacing w:val="0"/>
          <w:w w:val="100"/>
          <w:position w:val="18"/>
          <w:sz w:val="24"/>
          <w:szCs w:val="24"/>
        </w:rPr>
        <w:t>   </w:t>
      </w:r>
      <w:r>
        <w:rPr>
          <w:rFonts w:cs="Cambria Math" w:hAnsi="Cambria Math" w:eastAsia="Cambria Math" w:ascii="Cambria Math"/>
          <w:spacing w:val="13"/>
          <w:w w:val="100"/>
          <w:position w:val="18"/>
          <w:sz w:val="24"/>
          <w:szCs w:val="24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18"/>
          <w:sz w:val="24"/>
          <w:szCs w:val="24"/>
        </w:rPr>
        <w:t>)</w:t>
      </w:r>
      <w:r>
        <w:rPr>
          <w:rFonts w:cs="Cambria Math" w:hAnsi="Cambria Math" w:eastAsia="Cambria Math" w:ascii="Cambria Math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120"/>
        <w:ind w:left="800"/>
      </w:pP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position w:val="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n: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" w:lineRule="exact" w:line="260"/>
        <w:ind w:left="170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ub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iode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0"/>
        <w:ind w:left="17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njual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iode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"/>
        <w:ind w:left="1700" w:right="7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fisien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iasi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diba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diha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80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"/>
        <w:ind w:left="17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fisien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rubah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"/>
        <w:ind w:left="1700"/>
        <w:sectPr>
          <w:pgMar w:header="712" w:footer="1094" w:top="1900" w:bottom="280" w:left="1180" w:right="132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fisien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rubah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njual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8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Dimana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rikut:</w:t>
      </w:r>
    </w:p>
    <w:p>
      <w:pPr>
        <w:rPr>
          <w:rFonts w:cs="Cambria Math" w:hAnsi="Cambria Math" w:eastAsia="Cambria Math" w:ascii="Cambria Math"/>
          <w:sz w:val="24"/>
          <w:szCs w:val="24"/>
        </w:rPr>
        <w:jc w:val="left"/>
        <w:spacing w:lineRule="exact" w:line="440"/>
        <w:ind w:left="5219"/>
      </w:pPr>
      <w:r>
        <w:pict>
          <v:group style="position:absolute;margin-left:319.97pt;margin-top:3.1043pt;width:97.104pt;height:0pt;mso-position-horizontal-relative:page;mso-position-vertical-relative:paragraph;z-index:-563" coordorigin="6399,62" coordsize="1942,0">
            <v:shape style="position:absolute;left:6399;top:62;width:1942;height:0" coordorigin="6399,62" coordsize="1942,0" path="m6399,62l8341,62e" filled="f" stroked="t" strokeweight="0.94pt" strokecolor="#000000">
              <v:path arrowok="t"/>
            </v:shape>
            <w10:wrap type="none"/>
          </v:group>
        </w:pict>
      </w:r>
      <w:r>
        <w:rPr>
          <w:rFonts w:cs="Cambria Math" w:hAnsi="Cambria Math" w:eastAsia="Cambria Math" w:ascii="Cambria Math"/>
          <w:spacing w:val="1"/>
          <w:w w:val="100"/>
          <w:position w:val="-2"/>
          <w:sz w:val="24"/>
          <w:szCs w:val="24"/>
        </w:rPr>
        <w:t>∑</w:t>
      </w:r>
      <w:r>
        <w:rPr>
          <w:rFonts w:cs="Cambria Math" w:hAnsi="Cambria Math" w:eastAsia="Cambria Math" w:ascii="Cambria Math"/>
          <w:spacing w:val="0"/>
          <w:w w:val="100"/>
          <w:position w:val="-2"/>
          <w:sz w:val="24"/>
          <w:szCs w:val="24"/>
        </w:rPr>
        <w:t>(</w:t>
      </w:r>
      <w:r>
        <w:rPr>
          <w:rFonts w:cs="Cambria Math" w:hAnsi="Cambria Math" w:eastAsia="Cambria Math" w:ascii="Cambria Math"/>
          <w:spacing w:val="0"/>
          <w:w w:val="100"/>
          <w:position w:val="-2"/>
          <w:sz w:val="24"/>
          <w:szCs w:val="24"/>
        </w:rPr>
        <w:t>             </w:t>
      </w:r>
      <w:r>
        <w:rPr>
          <w:rFonts w:cs="Cambria Math" w:hAnsi="Cambria Math" w:eastAsia="Cambria Math" w:ascii="Cambria Math"/>
          <w:spacing w:val="11"/>
          <w:w w:val="100"/>
          <w:position w:val="-2"/>
          <w:sz w:val="24"/>
          <w:szCs w:val="24"/>
        </w:rPr>
        <w:t> </w:t>
      </w:r>
      <w:r>
        <w:rPr>
          <w:rFonts w:cs="Cambria Math" w:hAnsi="Cambria Math" w:eastAsia="Cambria Math" w:ascii="Cambria Math"/>
          <w:spacing w:val="0"/>
          <w:w w:val="1"/>
          <w:position w:val="2"/>
          <w:sz w:val="24"/>
          <w:szCs w:val="24"/>
        </w:rPr>
        <w:t>̅</w:t>
      </w:r>
      <w:r>
        <w:rPr>
          <w:rFonts w:cs="Cambria Math" w:hAnsi="Cambria Math" w:eastAsia="Cambria Math" w:ascii="Cambria Math"/>
          <w:spacing w:val="0"/>
          <w:w w:val="1"/>
          <w:position w:val="2"/>
          <w:sz w:val="24"/>
          <w:szCs w:val="24"/>
        </w:rPr>
        <w:t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Cambria Math" w:hAnsi="Cambria Math" w:eastAsia="Cambria Math" w:ascii="Cambria Math"/>
          <w:spacing w:val="0"/>
          <w:w w:val="1"/>
          <w:position w:val="2"/>
          <w:sz w:val="24"/>
          <w:szCs w:val="24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-2"/>
          <w:sz w:val="24"/>
          <w:szCs w:val="24"/>
        </w:rPr>
        <w:t>)</w:t>
      </w:r>
      <w:r>
        <w:rPr>
          <w:rFonts w:cs="Cambria Math" w:hAnsi="Cambria Math" w:eastAsia="Cambria Math" w:ascii="Cambria Math"/>
          <w:spacing w:val="0"/>
          <w:w w:val="100"/>
          <w:position w:val="0"/>
          <w:sz w:val="24"/>
          <w:szCs w:val="24"/>
        </w:rPr>
      </w:r>
    </w:p>
    <w:p>
      <w:pPr>
        <w:rPr>
          <w:rFonts w:cs="Cambria Math" w:hAnsi="Cambria Math" w:eastAsia="Cambria Math" w:ascii="Cambria Math"/>
          <w:sz w:val="24"/>
          <w:szCs w:val="24"/>
        </w:rPr>
        <w:jc w:val="left"/>
        <w:spacing w:lineRule="exact" w:line="660"/>
        <w:ind w:left="5037"/>
        <w:sectPr>
          <w:pgMar w:header="712" w:footer="1094" w:top="1900" w:bottom="280" w:left="1180" w:right="1680"/>
          <w:pgSz w:w="11920" w:h="16840"/>
        </w:sectPr>
      </w:pPr>
      <w:r>
        <w:rPr>
          <w:rFonts w:cs="Cambria Math" w:hAnsi="Cambria Math" w:eastAsia="Cambria Math" w:ascii="Cambria Math"/>
          <w:spacing w:val="-1"/>
          <w:w w:val="100"/>
          <w:position w:val="46"/>
          <w:sz w:val="24"/>
          <w:szCs w:val="24"/>
        </w:rPr>
        <w:t>√</w:t>
      </w:r>
      <w:r>
        <w:rPr>
          <w:rFonts w:cs="Cambria Math" w:hAnsi="Cambria Math" w:eastAsia="Cambria Math" w:ascii="Cambria Math"/>
          <w:spacing w:val="0"/>
          <w:w w:val="100"/>
          <w:position w:val="46"/>
          <w:sz w:val="24"/>
          <w:szCs w:val="24"/>
          <w:u w:val="single" w:color="000000"/>
        </w:rPr>
        <w:t>                            </w:t>
      </w:r>
      <w:r>
        <w:rPr>
          <w:rFonts w:cs="Cambria Math" w:hAnsi="Cambria Math" w:eastAsia="Cambria Math" w:ascii="Cambria Math"/>
          <w:spacing w:val="22"/>
          <w:w w:val="100"/>
          <w:position w:val="46"/>
          <w:sz w:val="24"/>
          <w:szCs w:val="24"/>
          <w:u w:val="single" w:color="000000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46"/>
          <w:sz w:val="24"/>
          <w:szCs w:val="24"/>
        </w:rPr>
        <w:t>   </w:t>
      </w:r>
      <w:r>
        <w:rPr>
          <w:rFonts w:cs="Cambria Math" w:hAnsi="Cambria Math" w:eastAsia="Cambria Math" w:ascii="Cambria Math"/>
          <w:spacing w:val="1"/>
          <w:w w:val="100"/>
          <w:position w:val="46"/>
          <w:sz w:val="24"/>
          <w:szCs w:val="24"/>
        </w:rPr>
        <w:t> </w:t>
      </w:r>
      <w:r>
        <w:rPr>
          <w:rFonts w:cs="Cambria Math" w:hAnsi="Cambria Math" w:eastAsia="Cambria Math" w:ascii="Cambria Math"/>
          <w:spacing w:val="0"/>
          <w:w w:val="1"/>
          <w:position w:val="46"/>
          <w:sz w:val="24"/>
          <w:szCs w:val="24"/>
        </w:rPr>
        <w:t>̅</w:t>
      </w:r>
      <w:r>
        <w:rPr>
          <w:rFonts w:cs="Cambria Math" w:hAnsi="Cambria Math" w:eastAsia="Cambria Math" w:ascii="Cambria Math"/>
          <w:spacing w:val="0"/>
          <w:w w:val="1"/>
          <w:position w:val="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7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njual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460"/>
        <w:ind w:left="848"/>
      </w:pPr>
      <w:r>
        <w:rPr>
          <w:rFonts w:cs="Cambria Math" w:hAnsi="Cambria Math" w:eastAsia="Cambria Math" w:ascii="Cambria Math"/>
          <w:spacing w:val="0"/>
          <w:w w:val="1"/>
          <w:position w:val="16"/>
          <w:sz w:val="24"/>
          <w:szCs w:val="24"/>
        </w:rPr>
        <w:t>̅</w:t>
      </w:r>
      <w:r>
        <w:rPr>
          <w:rFonts w:cs="Times New Roman" w:hAnsi="Times New Roman" w:eastAsia="Times New Roman" w:ascii="Times New Roman"/>
          <w:spacing w:val="0"/>
          <w:w w:val="100"/>
          <w:position w:val="12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position w:val="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1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12"/>
          <w:sz w:val="24"/>
          <w:szCs w:val="24"/>
        </w:rPr>
        <w:t>lai</w:t>
      </w:r>
      <w:r>
        <w:rPr>
          <w:rFonts w:cs="Times New Roman" w:hAnsi="Times New Roman" w:eastAsia="Times New Roman" w:ascii="Times New Roman"/>
          <w:spacing w:val="0"/>
          <w:w w:val="100"/>
          <w:position w:val="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1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12"/>
          <w:sz w:val="24"/>
          <w:szCs w:val="24"/>
        </w:rPr>
        <w:t>ta-</w:t>
      </w:r>
      <w:r>
        <w:rPr>
          <w:rFonts w:cs="Times New Roman" w:hAnsi="Times New Roman" w:eastAsia="Times New Roman" w:ascii="Times New Roman"/>
          <w:spacing w:val="1"/>
          <w:w w:val="100"/>
          <w:position w:val="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1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12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position w:val="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2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1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12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1"/>
          <w:w w:val="100"/>
          <w:position w:val="12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1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12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1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1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2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-1"/>
          <w:w w:val="100"/>
          <w:position w:val="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12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3"/>
          <w:w w:val="100"/>
          <w:position w:val="1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12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position w:val="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1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12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0"/>
          <w:w w:val="100"/>
          <w:position w:val="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12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1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12"/>
          <w:sz w:val="24"/>
          <w:szCs w:val="24"/>
        </w:rPr>
        <w:t>njual</w:t>
      </w:r>
      <w:r>
        <w:rPr>
          <w:rFonts w:cs="Times New Roman" w:hAnsi="Times New Roman" w:eastAsia="Times New Roman" w:ascii="Times New Roman"/>
          <w:spacing w:val="-1"/>
          <w:w w:val="100"/>
          <w:position w:val="1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1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2"/>
          <w:sz w:val="24"/>
          <w:szCs w:val="24"/>
        </w:rPr>
        <w:t>(S)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120"/>
        <w:ind w:left="1700"/>
      </w:pP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:ba</w:t>
      </w:r>
      <w:r>
        <w:rPr>
          <w:rFonts w:cs="Times New Roman" w:hAnsi="Times New Roman" w:eastAsia="Times New Roman" w:ascii="Times New Roman"/>
          <w:spacing w:val="2"/>
          <w:w w:val="100"/>
          <w:position w:val="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position w:val="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position w:val="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tahun</w:t>
      </w:r>
      <w:r>
        <w:rPr>
          <w:rFonts w:cs="Times New Roman" w:hAnsi="Times New Roman" w:eastAsia="Times New Roman" w:ascii="Times New Roman"/>
          <w:spacing w:val="4"/>
          <w:w w:val="10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position w:val="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3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iam</w:t>
      </w:r>
      <w:r>
        <w:rPr>
          <w:rFonts w:cs="Times New Roman" w:hAnsi="Times New Roman" w:eastAsia="Times New Roman" w:ascii="Times New Roman"/>
          <w:spacing w:val="-1"/>
          <w:w w:val="100"/>
          <w:position w:val="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" w:lineRule="exact" w:line="260"/>
        <w:ind w:left="260" w:right="77" w:firstLine="5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unjukkan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dikemb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spesi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diko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omus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ifikasik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indeks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2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tu.</w:t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260" w:right="75" w:firstLine="5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nan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rag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tPro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argi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.Uku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diukur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buku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2003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rikut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2009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4"/>
          <w:szCs w:val="24"/>
        </w:rPr>
        <w:jc w:val="left"/>
        <w:spacing w:before="12" w:lineRule="exact" w:line="240"/>
        <w:sectPr>
          <w:pgMar w:header="712" w:footer="1094" w:top="1900" w:bottom="280" w:left="1180" w:right="1320"/>
          <w:pgSz w:w="11920" w:h="16840"/>
        </w:sectPr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800" w:right="-5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n:</w:t>
      </w:r>
    </w:p>
    <w:p>
      <w:pPr>
        <w:rPr>
          <w:sz w:val="11"/>
          <w:szCs w:val="11"/>
        </w:rPr>
        <w:jc w:val="left"/>
        <w:spacing w:before="2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Natural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" w:lineRule="exact" w:line="260"/>
        <w:sectPr>
          <w:type w:val="continuous"/>
          <w:pgSz w:w="11920" w:h="16840"/>
          <w:pgMar w:top="1900" w:bottom="280" w:left="1180" w:right="1320"/>
          <w:cols w:num="2" w:equalWidth="off">
            <w:col w:w="1971" w:space="449"/>
            <w:col w:w="7000"/>
          </w:cols>
        </w:sectPr>
      </w:pPr>
      <w:r>
        <w:pict>
          <v:group style="position:absolute;margin-left:321.53pt;margin-top:98.9931pt;width:73.224pt;height:0pt;mso-position-horizontal-relative:page;mso-position-vertical-relative:paragraph;z-index:-562" coordorigin="6431,1980" coordsize="1464,0">
            <v:shape style="position:absolute;left:6431;top:1980;width:1464;height:0" coordorigin="6431,1980" coordsize="1464,0" path="m6431,1980l7895,1980e" filled="f" stroked="t" strokeweight="0.9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Tot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usa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"/>
        <w:ind w:left="800" w:right="1207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Finan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rage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" w:lineRule="exact" w:line="260"/>
        <w:ind w:left="260" w:right="60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nuhi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utuhan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rumus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26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ouston,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006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260" w:right="81" w:firstLine="540"/>
      </w:pPr>
      <w:r>
        <w:pict>
          <v:group style="position:absolute;margin-left:247.61pt;margin-top:45.1131pt;width:142.58pt;height:0pt;mso-position-horizontal-relative:page;mso-position-vertical-relative:paragraph;z-index:-561" coordorigin="4952,902" coordsize="2852,0">
            <v:shape style="position:absolute;left:4952;top:902;width:2852;height:0" coordorigin="4952,902" coordsize="2852,0" path="m4952,902l7804,902e" filled="f" stroked="t" strokeweight="0.93997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Prof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argin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M)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diukur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rikut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(Mu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/>
        <w:ind w:left="260" w:right="75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Metode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tatis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skript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uji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klasik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(uji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uji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uji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utokor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lasi,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s).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knik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uji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uji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fisiend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lah:</w:t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260" w:right="6016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ASAN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260" w:right="77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metode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popu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diri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45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ars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mpok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industri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numan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sted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mpel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populasi,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maka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dipe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mpel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260"/>
        <w:ind w:left="260" w:right="514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ars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2016.</w:t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980"/>
        <w:sectPr>
          <w:type w:val="continuous"/>
          <w:pgSz w:w="11920" w:h="16840"/>
          <w:pgMar w:top="1900" w:bottom="280" w:left="1180" w:right="1320"/>
        </w:sectPr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tatis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skript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260" w:right="78"/>
        <w:sectPr>
          <w:pgMar w:header="712" w:footer="1094" w:top="1900" w:bottom="280" w:left="1180" w:right="132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melipu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ta,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um,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um,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viasi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skript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pada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5283" w:right="3280"/>
      </w:pP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2935" w:right="936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Has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istik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tif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Va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tian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480" w:val="left"/>
        </w:tabs>
        <w:jc w:val="left"/>
        <w:ind w:left="2620"/>
      </w:pPr>
      <w:r>
        <w:rPr>
          <w:rFonts w:cs="Times New Roman" w:hAnsi="Times New Roman" w:eastAsia="Times New Roman" w:ascii="Times New Roman"/>
          <w:b/>
          <w:sz w:val="24"/>
          <w:szCs w:val="24"/>
        </w:rPr>
      </w:r>
      <w:r>
        <w:rPr>
          <w:rFonts w:cs="Times New Roman" w:hAnsi="Times New Roman" w:eastAsia="Times New Roman" w:ascii="Times New Roman"/>
          <w:b/>
          <w:sz w:val="24"/>
          <w:szCs w:val="24"/>
          <w:u w:val="thick" w:color="000000"/>
        </w:rPr>
        <w:t>       </w:t>
      </w:r>
      <w:r>
        <w:rPr>
          <w:rFonts w:cs="Times New Roman" w:hAnsi="Times New Roman" w:eastAsia="Times New Roman" w:ascii="Times New Roman"/>
          <w:b/>
          <w:spacing w:val="20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2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sz w:val="24"/>
          <w:szCs w:val="24"/>
          <w:u w:val="thick" w:color="000000"/>
        </w:rPr>
        <w:t>IS</w:t>
      </w:r>
      <w:r>
        <w:rPr>
          <w:rFonts w:cs="Times New Roman" w:hAnsi="Times New Roman" w:eastAsia="Times New Roman" w:ascii="Times New Roman"/>
          <w:b/>
          <w:spacing w:val="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sz w:val="24"/>
          <w:szCs w:val="24"/>
          <w:u w:val="thick" w:color="000000"/>
        </w:rPr>
        <w:t>         </w:t>
      </w:r>
      <w:r>
        <w:rPr>
          <w:rFonts w:cs="Times New Roman" w:hAnsi="Times New Roman" w:eastAsia="Times New Roman" w:ascii="Times New Roman"/>
          <w:b/>
          <w:spacing w:val="-7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-7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7"/>
          <w:sz w:val="24"/>
          <w:szCs w:val="24"/>
        </w:rPr>
      </w:r>
      <w:r>
        <w:rPr>
          <w:rFonts w:cs="Times New Roman" w:hAnsi="Times New Roman" w:eastAsia="Times New Roman" w:ascii="Times New Roman"/>
          <w:b/>
          <w:spacing w:val="-4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sz w:val="24"/>
          <w:szCs w:val="24"/>
          <w:u w:val="thick" w:color="000000"/>
        </w:rPr>
        <w:t>      </w:t>
      </w:r>
      <w:r>
        <w:rPr>
          <w:rFonts w:cs="Times New Roman" w:hAnsi="Times New Roman" w:eastAsia="Times New Roman" w:ascii="Times New Roman"/>
          <w:b/>
          <w:spacing w:val="-19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-19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1"/>
          <w:sz w:val="24"/>
          <w:szCs w:val="24"/>
          <w:u w:val="thick" w:color="000000"/>
        </w:rPr>
        <w:t>S</w:t>
      </w:r>
      <w:r>
        <w:rPr>
          <w:rFonts w:cs="Times New Roman" w:hAnsi="Times New Roman" w:eastAsia="Times New Roman" w:ascii="Times New Roman"/>
          <w:b/>
          <w:spacing w:val="1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sz w:val="24"/>
          <w:szCs w:val="24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-1"/>
          <w:sz w:val="24"/>
          <w:szCs w:val="24"/>
          <w:u w:val="thick" w:color="000000"/>
        </w:rPr>
        <w:t>Z</w:t>
      </w:r>
      <w:r>
        <w:rPr>
          <w:rFonts w:cs="Times New Roman" w:hAnsi="Times New Roman" w:eastAsia="Times New Roman" w:ascii="Times New Roman"/>
          <w:b/>
          <w:spacing w:val="-1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sz w:val="24"/>
          <w:szCs w:val="24"/>
          <w:u w:val="thick" w:color="000000"/>
        </w:rPr>
        <w:t>E</w:t>
      </w:r>
      <w:r>
        <w:rPr>
          <w:rFonts w:cs="Times New Roman" w:hAnsi="Times New Roman" w:eastAsia="Times New Roman" w:ascii="Times New Roman"/>
          <w:b/>
          <w:spacing w:val="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sz w:val="24"/>
          <w:szCs w:val="24"/>
          <w:u w:val="thick" w:color="000000"/>
        </w:rPr>
        <w:t>       </w:t>
      </w:r>
      <w:r>
        <w:rPr>
          <w:rFonts w:cs="Times New Roman" w:hAnsi="Times New Roman" w:eastAsia="Times New Roman" w:ascii="Times New Roman"/>
          <w:b/>
          <w:spacing w:val="-6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-6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6"/>
          <w:sz w:val="24"/>
          <w:szCs w:val="24"/>
        </w:rPr>
      </w:r>
      <w:r>
        <w:rPr>
          <w:rFonts w:cs="Times New Roman" w:hAnsi="Times New Roman" w:eastAsia="Times New Roman" w:ascii="Times New Roman"/>
          <w:b/>
          <w:spacing w:val="-4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sz w:val="24"/>
          <w:szCs w:val="24"/>
          <w:u w:val="thick" w:color="000000"/>
        </w:rPr>
        <w:t>         </w:t>
      </w:r>
      <w:r>
        <w:rPr>
          <w:rFonts w:cs="Times New Roman" w:hAnsi="Times New Roman" w:eastAsia="Times New Roman" w:ascii="Times New Roman"/>
          <w:b/>
          <w:spacing w:val="22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22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3"/>
          <w:sz w:val="24"/>
          <w:szCs w:val="24"/>
          <w:u w:val="thick" w:color="000000"/>
        </w:rPr>
        <w:t>FL</w:t>
      </w:r>
      <w:r>
        <w:rPr>
          <w:rFonts w:cs="Times New Roman" w:hAnsi="Times New Roman" w:eastAsia="Times New Roman" w:ascii="Times New Roman"/>
          <w:b/>
          <w:spacing w:val="-3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sz w:val="24"/>
          <w:szCs w:val="24"/>
          <w:u w:val="thick" w:color="000000"/>
        </w:rPr>
        <w:t>         </w:t>
      </w:r>
      <w:r>
        <w:rPr>
          <w:rFonts w:cs="Times New Roman" w:hAnsi="Times New Roman" w:eastAsia="Times New Roman" w:ascii="Times New Roman"/>
          <w:b/>
          <w:spacing w:val="-21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-21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21"/>
          <w:sz w:val="24"/>
          <w:szCs w:val="24"/>
        </w:rPr>
      </w:r>
      <w:r>
        <w:rPr>
          <w:rFonts w:cs="Times New Roman" w:hAnsi="Times New Roman" w:eastAsia="Times New Roman" w:ascii="Times New Roman"/>
          <w:b/>
          <w:spacing w:val="-4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sz w:val="24"/>
          <w:szCs w:val="24"/>
          <w:u w:val="thick" w:color="000000"/>
        </w:rPr>
        <w:t>        </w:t>
      </w:r>
      <w:r>
        <w:rPr>
          <w:rFonts w:cs="Times New Roman" w:hAnsi="Times New Roman" w:eastAsia="Times New Roman" w:ascii="Times New Roman"/>
          <w:b/>
          <w:spacing w:val="-19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-19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sz w:val="24"/>
          <w:szCs w:val="24"/>
          <w:u w:val="thick" w:color="000000"/>
        </w:rPr>
        <w:t>NPM</w:t>
      </w:r>
      <w:r>
        <w:rPr>
          <w:rFonts w:cs="Times New Roman" w:hAnsi="Times New Roman" w:eastAsia="Times New Roman" w:ascii="Times New Roman"/>
          <w:b/>
          <w:spacing w:val="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sz w:val="24"/>
          <w:szCs w:val="24"/>
          <w:u w:val="thick" w:color="000000"/>
        </w:rPr>
        <w:tab/>
      </w:r>
      <w:r>
        <w:rPr>
          <w:rFonts w:cs="Times New Roman" w:hAnsi="Times New Roman" w:eastAsia="Times New Roman" w:ascii="Times New Roman"/>
          <w:b/>
          <w:spacing w:val="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14" w:lineRule="exact" w:line="260"/>
        <w:ind w:right="1392"/>
      </w:pPr>
      <w:r>
        <w:pict>
          <v:shape type="#_x0000_t202" style="position:absolute;margin-left:127.02pt;margin-top:1.15313pt;width:330.759pt;height:43.2139pt;mso-position-horizontal-relative:page;mso-position-vertical-relative:paragraph;z-index:-56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9" w:hRule="exact"/>
                    </w:trPr>
                    <w:tc>
                      <w:tcPr>
                        <w:tcW w:w="13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256" w:type="dxa"/>
                        <w:gridSpan w:val="6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23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87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283" w:hRule="exact"/>
                    </w:trPr>
                    <w:tc>
                      <w:tcPr>
                        <w:tcW w:w="13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ax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3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35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91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45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08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55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63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0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58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292" w:hRule="exact"/>
                    </w:trPr>
                    <w:tc>
                      <w:tcPr>
                        <w:tcW w:w="13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3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3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25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63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45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53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55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0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54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spacing w:val="0"/>
          <w:w w:val="97"/>
          <w:position w:val="-1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440" w:val="left"/>
        </w:tabs>
        <w:jc w:val="left"/>
        <w:spacing w:before="34"/>
        <w:ind w:left="1400"/>
      </w:pPr>
      <w:r>
        <w:rPr>
          <w:rFonts w:cs="Times New Roman" w:hAnsi="Times New Roman" w:eastAsia="Times New Roman" w:ascii="Times New Roman"/>
          <w:b/>
          <w:spacing w:val="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sz w:val="24"/>
          <w:szCs w:val="24"/>
        </w:rPr>
        <w:t>td.</w:t>
      </w:r>
      <w:r>
        <w:rPr>
          <w:rFonts w:cs="Times New Roman" w:hAnsi="Times New Roman" w:eastAsia="Times New Roman" w:ascii="Times New Roman"/>
          <w:b/>
          <w:spacing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sz w:val="24"/>
          <w:szCs w:val="24"/>
        </w:rPr>
        <w:t>v.</w:t>
      </w:r>
      <w:r>
        <w:rPr>
          <w:rFonts w:cs="Times New Roman" w:hAnsi="Times New Roman" w:eastAsia="Times New Roman" w:ascii="Times New Roman"/>
          <w:b/>
          <w:spacing w:val="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b/>
          <w:spacing w:val="-2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2"/>
          <w:w w:val="97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   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  <w:u w:val="single" w:color="000000"/>
        </w:rPr>
        <w:t>5</w:t>
      </w:r>
      <w:r>
        <w:rPr>
          <w:rFonts w:cs="Times New Roman" w:hAnsi="Times New Roman" w:eastAsia="Times New Roman" w:ascii="Times New Roman"/>
          <w:spacing w:val="2"/>
          <w:w w:val="97"/>
          <w:sz w:val="24"/>
          <w:szCs w:val="24"/>
          <w:u w:val="single" w:color="000000"/>
        </w:rPr>
        <w:t>,</w:t>
      </w:r>
      <w:r>
        <w:rPr>
          <w:rFonts w:cs="Times New Roman" w:hAnsi="Times New Roman" w:eastAsia="Times New Roman" w:ascii="Times New Roman"/>
          <w:spacing w:val="2"/>
          <w:w w:val="97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  <w:u w:val="single" w:color="000000"/>
        </w:rPr>
        <w:t>2</w:t>
      </w:r>
      <w:r>
        <w:rPr>
          <w:rFonts w:cs="Times New Roman" w:hAnsi="Times New Roman" w:eastAsia="Times New Roman" w:ascii="Times New Roman"/>
          <w:spacing w:val="1"/>
          <w:w w:val="97"/>
          <w:sz w:val="24"/>
          <w:szCs w:val="24"/>
          <w:u w:val="single" w:color="000000"/>
        </w:rPr>
        <w:t>3</w:t>
      </w:r>
      <w:r>
        <w:rPr>
          <w:rFonts w:cs="Times New Roman" w:hAnsi="Times New Roman" w:eastAsia="Times New Roman" w:ascii="Times New Roman"/>
          <w:spacing w:val="1"/>
          <w:w w:val="97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3"/>
          <w:w w:val="97"/>
          <w:sz w:val="24"/>
          <w:szCs w:val="24"/>
          <w:u w:val="single" w:color="000000"/>
        </w:rPr>
        <w:t>5</w:t>
      </w:r>
      <w:r>
        <w:rPr>
          <w:rFonts w:cs="Times New Roman" w:hAnsi="Times New Roman" w:eastAsia="Times New Roman" w:ascii="Times New Roman"/>
          <w:spacing w:val="3"/>
          <w:w w:val="97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  <w:u w:val="single" w:color="000000"/>
        </w:rPr>
        <w:t>91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       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  <w:u w:val="single" w:color="000000"/>
        </w:rPr>
        <w:t>1</w:t>
      </w:r>
      <w:r>
        <w:rPr>
          <w:rFonts w:cs="Times New Roman" w:hAnsi="Times New Roman" w:eastAsia="Times New Roman" w:ascii="Times New Roman"/>
          <w:spacing w:val="2"/>
          <w:w w:val="97"/>
          <w:sz w:val="24"/>
          <w:szCs w:val="24"/>
          <w:u w:val="single" w:color="000000"/>
        </w:rPr>
        <w:t>,</w:t>
      </w:r>
      <w:r>
        <w:rPr>
          <w:rFonts w:cs="Times New Roman" w:hAnsi="Times New Roman" w:eastAsia="Times New Roman" w:ascii="Times New Roman"/>
          <w:spacing w:val="2"/>
          <w:w w:val="97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  <w:u w:val="single" w:color="000000"/>
        </w:rPr>
        <w:t>4</w:t>
      </w:r>
      <w:r>
        <w:rPr>
          <w:rFonts w:cs="Times New Roman" w:hAnsi="Times New Roman" w:eastAsia="Times New Roman" w:ascii="Times New Roman"/>
          <w:spacing w:val="1"/>
          <w:w w:val="97"/>
          <w:sz w:val="24"/>
          <w:szCs w:val="24"/>
          <w:u w:val="single" w:color="000000"/>
        </w:rPr>
        <w:t>6</w:t>
      </w:r>
      <w:r>
        <w:rPr>
          <w:rFonts w:cs="Times New Roman" w:hAnsi="Times New Roman" w:eastAsia="Times New Roman" w:ascii="Times New Roman"/>
          <w:spacing w:val="1"/>
          <w:w w:val="97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3"/>
          <w:w w:val="97"/>
          <w:sz w:val="24"/>
          <w:szCs w:val="24"/>
          <w:u w:val="single" w:color="000000"/>
        </w:rPr>
        <w:t>9</w:t>
      </w:r>
      <w:r>
        <w:rPr>
          <w:rFonts w:cs="Times New Roman" w:hAnsi="Times New Roman" w:eastAsia="Times New Roman" w:ascii="Times New Roman"/>
          <w:spacing w:val="3"/>
          <w:w w:val="97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  <w:u w:val="single" w:color="000000"/>
        </w:rPr>
        <w:t>55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         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  <w:u w:val="single" w:color="000000"/>
        </w:rPr>
        <w:t>0</w:t>
      </w:r>
      <w:r>
        <w:rPr>
          <w:rFonts w:cs="Times New Roman" w:hAnsi="Times New Roman" w:eastAsia="Times New Roman" w:ascii="Times New Roman"/>
          <w:spacing w:val="2"/>
          <w:w w:val="97"/>
          <w:sz w:val="24"/>
          <w:szCs w:val="24"/>
          <w:u w:val="single" w:color="000000"/>
        </w:rPr>
        <w:t>,</w:t>
      </w:r>
      <w:r>
        <w:rPr>
          <w:rFonts w:cs="Times New Roman" w:hAnsi="Times New Roman" w:eastAsia="Times New Roman" w:ascii="Times New Roman"/>
          <w:spacing w:val="2"/>
          <w:w w:val="97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  <w:u w:val="single" w:color="000000"/>
        </w:rPr>
        <w:t>1</w:t>
      </w:r>
      <w:r>
        <w:rPr>
          <w:rFonts w:cs="Times New Roman" w:hAnsi="Times New Roman" w:eastAsia="Times New Roman" w:ascii="Times New Roman"/>
          <w:spacing w:val="1"/>
          <w:w w:val="97"/>
          <w:sz w:val="24"/>
          <w:szCs w:val="24"/>
          <w:u w:val="single" w:color="000000"/>
        </w:rPr>
        <w:t>1</w:t>
      </w:r>
      <w:r>
        <w:rPr>
          <w:rFonts w:cs="Times New Roman" w:hAnsi="Times New Roman" w:eastAsia="Times New Roman" w:ascii="Times New Roman"/>
          <w:spacing w:val="1"/>
          <w:w w:val="97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3"/>
          <w:w w:val="97"/>
          <w:sz w:val="24"/>
          <w:szCs w:val="24"/>
          <w:u w:val="single" w:color="000000"/>
        </w:rPr>
        <w:t>5</w:t>
      </w:r>
      <w:r>
        <w:rPr>
          <w:rFonts w:cs="Times New Roman" w:hAnsi="Times New Roman" w:eastAsia="Times New Roman" w:ascii="Times New Roman"/>
          <w:spacing w:val="3"/>
          <w:w w:val="97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  <w:u w:val="single" w:color="000000"/>
        </w:rPr>
        <w:t>91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          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  <w:u w:val="single" w:color="000000"/>
        </w:rPr>
        <w:t>0</w:t>
      </w:r>
      <w:r>
        <w:rPr>
          <w:rFonts w:cs="Times New Roman" w:hAnsi="Times New Roman" w:eastAsia="Times New Roman" w:ascii="Times New Roman"/>
          <w:spacing w:val="2"/>
          <w:w w:val="97"/>
          <w:sz w:val="24"/>
          <w:szCs w:val="24"/>
          <w:u w:val="single" w:color="000000"/>
        </w:rPr>
        <w:t>,</w:t>
      </w:r>
      <w:r>
        <w:rPr>
          <w:rFonts w:cs="Times New Roman" w:hAnsi="Times New Roman" w:eastAsia="Times New Roman" w:ascii="Times New Roman"/>
          <w:spacing w:val="2"/>
          <w:w w:val="97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  <w:u w:val="single" w:color="000000"/>
        </w:rPr>
        <w:t>0</w:t>
      </w:r>
      <w:r>
        <w:rPr>
          <w:rFonts w:cs="Times New Roman" w:hAnsi="Times New Roman" w:eastAsia="Times New Roman" w:ascii="Times New Roman"/>
          <w:spacing w:val="1"/>
          <w:w w:val="97"/>
          <w:sz w:val="24"/>
          <w:szCs w:val="24"/>
          <w:u w:val="single" w:color="000000"/>
        </w:rPr>
        <w:t>4</w:t>
      </w:r>
      <w:r>
        <w:rPr>
          <w:rFonts w:cs="Times New Roman" w:hAnsi="Times New Roman" w:eastAsia="Times New Roman" w:ascii="Times New Roman"/>
          <w:spacing w:val="1"/>
          <w:w w:val="97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3"/>
          <w:w w:val="97"/>
          <w:sz w:val="24"/>
          <w:szCs w:val="24"/>
          <w:u w:val="single" w:color="000000"/>
        </w:rPr>
        <w:t>7</w:t>
      </w:r>
      <w:r>
        <w:rPr>
          <w:rFonts w:cs="Times New Roman" w:hAnsi="Times New Roman" w:eastAsia="Times New Roman" w:ascii="Times New Roman"/>
          <w:spacing w:val="3"/>
          <w:w w:val="97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  <w:u w:val="single" w:color="000000"/>
        </w:rPr>
        <w:t>70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600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Data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260" w:right="79" w:firstLine="720"/>
      </w:pP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uji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klasik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menunjukk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uji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sidual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ribusi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uji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kolon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onie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model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uji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utoko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sikan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model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utokor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lasi,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uji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oske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260" w:right="76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model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adjusted</w:t>
      </w:r>
      <w:r>
        <w:rPr>
          <w:rFonts w:cs="Times New Roman" w:hAnsi="Times New Roman" w:eastAsia="Times New Roman" w:ascii="Times New Roman"/>
          <w:i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square</w:t>
      </w:r>
      <w:r>
        <w:rPr>
          <w:rFonts w:cs="Times New Roman" w:hAnsi="Times New Roman" w:eastAsia="Times New Roman" w:ascii="Times New Roman"/>
          <w:i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0,087.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adjusted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square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0,087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8,7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260"/>
        <w:ind w:left="260" w:right="83" w:firstLine="72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uji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model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nifik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0,139.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nunjukkan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0,05.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5" w:lineRule="auto" w:line="235"/>
        <w:ind w:left="260" w:right="7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1"/>
          <w:szCs w:val="2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olak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ukur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nan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inco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smoothin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muan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mengindikasikan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ktor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ktor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did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masi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lapo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rmink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ivasi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nte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usa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lakuk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260" w:right="83" w:firstLine="720"/>
      </w:pP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uji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model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menunjukk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nifik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0,052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usah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nifik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bih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0,05.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sikan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nol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5"/>
        <w:ind w:left="260" w:right="75"/>
        <w:sectPr>
          <w:pgMar w:header="712" w:footer="1094" w:top="1900" w:bottom="280" w:left="1180" w:right="1320"/>
          <w:pgSz w:w="11920" w:h="16840"/>
        </w:sectPr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(H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1"/>
          <w:szCs w:val="2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olak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kur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ome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smoothin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ten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unia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rolina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(200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rina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(200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Kustono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(200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rlita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nia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(201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tak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ukur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mempu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ome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smoo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nta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ian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udiasih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(200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rni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usanto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200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al.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(200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ukur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mempu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ome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moothi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sikan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buk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memp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ruhi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lum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tentu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lum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tentu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lakuk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Utomo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(200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menj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lask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5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maju</w:t>
      </w:r>
      <w:r>
        <w:rPr>
          <w:rFonts w:cs="Times New Roman" w:hAnsi="Times New Roman" w:eastAsia="Times New Roman" w:ascii="Times New Roman"/>
          <w:spacing w:val="5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makin</w:t>
      </w:r>
      <w:r>
        <w:rPr>
          <w:rFonts w:cs="Times New Roman" w:hAnsi="Times New Roman" w:eastAsia="Times New Roman" w:ascii="Times New Roman"/>
          <w:spacing w:val="5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makin</w:t>
      </w:r>
      <w:r>
        <w:rPr>
          <w:rFonts w:cs="Times New Roman" w:hAnsi="Times New Roman" w:eastAsia="Times New Roman" w:ascii="Times New Roman"/>
          <w:spacing w:val="5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/>
        <w:ind w:left="260" w:right="59"/>
        <w:sectPr>
          <w:pgMar w:header="712" w:footer="1094" w:top="1900" w:bottom="280" w:left="1180" w:right="134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sia,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mendo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mba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rtumbuh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konom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hingga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menj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tokan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pol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2008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/>
        <w:ind w:left="260" w:right="82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mun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kinan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njadi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ndon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sia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buk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260" w:right="79" w:firstLine="720"/>
      </w:pP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uji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model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menunjukk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nan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rage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nifik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0,213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inancial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rage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nifi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,05.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ndikasikan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6"/>
        <w:ind w:left="260" w:right="7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(H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1"/>
          <w:szCs w:val="2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olak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nan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i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rage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rp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smoothin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konsisten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rsa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al.</w:t>
      </w:r>
      <w:r>
        <w:rPr>
          <w:rFonts w:cs="Times New Roman" w:hAnsi="Times New Roman" w:eastAsia="Times New Roman" w:ascii="Times New Roman"/>
          <w:i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(200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udiasih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(200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rlita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nia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2013)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nan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mempu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i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smoothin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nta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(200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nan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rage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mempu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inco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smoothing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sikan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nan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rage</w:t>
      </w:r>
      <w:r>
        <w:rPr>
          <w:rFonts w:cs="Times New Roman" w:hAnsi="Times New Roman" w:eastAsia="Times New Roman" w:ascii="Times New Roman"/>
          <w:i/>
          <w:spacing w:val="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menunjukk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n.K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diseb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nan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3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rage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suatu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mpak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pun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lab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jal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stat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Kustono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(20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9)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nan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rage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menunjukk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mampu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nuhi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kui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tapi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hubu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jel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s.</w:t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260" w:right="74" w:firstLine="720"/>
      </w:pP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uji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model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menunjukk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nifik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0,0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argin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ikansi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05.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ndikasikan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6"/>
        <w:ind w:left="260" w:right="7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(H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1"/>
          <w:szCs w:val="2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olak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Prof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argin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M)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posit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inco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smoothin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konsi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ten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rsa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al.</w:t>
      </w:r>
      <w:r>
        <w:rPr>
          <w:rFonts w:cs="Times New Roman" w:hAnsi="Times New Roman" w:eastAsia="Times New Roman" w:ascii="Times New Roman"/>
          <w:i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(200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Prof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argin</w:t>
      </w:r>
      <w:r>
        <w:rPr>
          <w:rFonts w:cs="Times New Roman" w:hAnsi="Times New Roman" w:eastAsia="Times New Roman" w:ascii="Times New Roman"/>
          <w:i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mpu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inco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smoothin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usah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rlita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rni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(20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3)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NPM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mempu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smoothin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NPM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mampu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nmemp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rol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njual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sikan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NPM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pos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smoothin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lask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uwito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2005)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margin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objek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.</w:t>
      </w:r>
    </w:p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260" w:right="2359"/>
      </w:pP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ULA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ETERBATA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ENE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260" w:right="79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mpel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32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ars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slami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sted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2014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16,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pulkan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ome</w:t>
      </w:r>
      <w:r>
        <w:rPr>
          <w:rFonts w:cs="Times New Roman" w:hAnsi="Times New Roman" w:eastAsia="Times New Roman" w:ascii="Times New Roman"/>
          <w:i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smoothin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muan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64" w:lineRule="exact" w:line="280"/>
        <w:ind w:left="260" w:right="75"/>
        <w:sectPr>
          <w:pgMar w:header="712" w:footer="1094" w:top="1900" w:bottom="280" w:left="1180" w:right="132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sikan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1"/>
          <w:szCs w:val="2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olak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inco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smoothin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)</w:t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/>
        <w:ind w:left="260" w:right="8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Finan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rage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ome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80" w:lineRule="auto" w:line="233"/>
        <w:ind w:left="260" w:right="75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smoothing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1"/>
          <w:szCs w:val="2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olak</w:t>
      </w:r>
      <w:r>
        <w:rPr>
          <w:rFonts w:cs="Times New Roman" w:hAnsi="Times New Roman" w:eastAsia="Times New Roman" w:ascii="Times New Roman"/>
          <w:spacing w:val="3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3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3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nan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i/>
          <w:spacing w:val="3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3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3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5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ome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smoothin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)p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Prof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argin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M)</w:t>
      </w:r>
      <w:r>
        <w:rPr>
          <w:rFonts w:cs="Times New Roman" w:hAnsi="Times New Roman" w:eastAsia="Times New Roman" w:ascii="Times New Roman"/>
          <w:spacing w:val="5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posit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inco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smoothi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muan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6"/>
        <w:ind w:left="260" w:right="5882"/>
        <w:sectPr>
          <w:pgMar w:header="712" w:footer="1094" w:top="1900" w:bottom="280" w:left="1180" w:right="132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(H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1"/>
          <w:szCs w:val="2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sil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/>
        <w:ind w:left="260" w:right="8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olak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Prof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argin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NPM)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ome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smoothin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260" w:right="77" w:firstLine="720"/>
      </w:pP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uji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model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menunjukk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nifik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139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Finan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rage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Prof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argin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NPM)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80" w:lineRule="auto" w:line="233"/>
        <w:ind w:left="260" w:right="7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nifik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0,05.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sikan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1"/>
          <w:szCs w:val="2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olak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ukur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Finan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i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age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argin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M)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inco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smoothing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" w:lineRule="exact" w:line="260"/>
        <w:ind w:left="260" w:right="78" w:firstLine="72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mpel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sted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32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ars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2014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016.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diseb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nan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rage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Prof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argin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M).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i.</w:t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260" w:right="77" w:firstLine="720"/>
      </w:pP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rikutn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lanjut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mban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mpel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mpel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model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ikut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ruhi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bonus,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ntansi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260" w:right="7738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ERENSI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800" w:right="77" w:hanging="5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Abdullah,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sia: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laah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Bisn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1.No.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168.</w:t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800" w:right="79" w:hanging="5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004.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ktor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siko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rip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i: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r.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rip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sar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dak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dipub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ikasi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800" w:right="77" w:hanging="5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2005.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):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ktur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rip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i: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r.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(S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rip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sar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ana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dipub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ikasi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260" w:right="82"/>
      </w:pPr>
      <w:r>
        <w:rPr>
          <w:rFonts w:cs="Times New Roman" w:hAnsi="Times New Roman" w:eastAsia="Times New Roman" w:ascii="Times New Roman"/>
          <w:color w:val="212121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12121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212121"/>
          <w:spacing w:val="0"/>
          <w:w w:val="100"/>
          <w:sz w:val="24"/>
          <w:szCs w:val="24"/>
        </w:rPr>
        <w:t>ie</w:t>
      </w:r>
      <w:r>
        <w:rPr>
          <w:rFonts w:cs="Times New Roman" w:hAnsi="Times New Roman" w:eastAsia="Times New Roman" w:ascii="Times New Roman"/>
          <w:color w:val="212121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212121"/>
          <w:spacing w:val="0"/>
          <w:w w:val="100"/>
          <w:sz w:val="24"/>
          <w:szCs w:val="24"/>
        </w:rPr>
        <w:t>ianto,</w:t>
      </w:r>
      <w:r>
        <w:rPr>
          <w:rFonts w:cs="Times New Roman" w:hAnsi="Times New Roman" w:eastAsia="Times New Roman" w:asci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12121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12121"/>
          <w:spacing w:val="0"/>
          <w:w w:val="100"/>
          <w:sz w:val="24"/>
          <w:szCs w:val="24"/>
        </w:rPr>
        <w:t>M.</w:t>
      </w:r>
      <w:r>
        <w:rPr>
          <w:rFonts w:cs="Times New Roman" w:hAnsi="Times New Roman" w:eastAsia="Times New Roman" w:asci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12121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12121"/>
          <w:spacing w:val="0"/>
          <w:w w:val="100"/>
          <w:sz w:val="24"/>
          <w:szCs w:val="24"/>
        </w:rPr>
        <w:t>2012.</w:t>
      </w:r>
      <w:r>
        <w:rPr>
          <w:rFonts w:cs="Times New Roman" w:hAnsi="Times New Roman" w:eastAsia="Times New Roman" w:asci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12121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12121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212121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color w:val="212121"/>
          <w:spacing w:val="0"/>
          <w:w w:val="100"/>
          <w:sz w:val="24"/>
          <w:szCs w:val="24"/>
        </w:rPr>
        <w:t>onom</w:t>
      </w:r>
      <w:r>
        <w:rPr>
          <w:rFonts w:cs="Times New Roman" w:hAnsi="Times New Roman" w:eastAsia="Times New Roman" w:ascii="Times New Roman"/>
          <w:i/>
          <w:color w:val="212121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212121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i/>
          <w:color w:val="212121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color w:val="212121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color w:val="212121"/>
          <w:spacing w:val="0"/>
          <w:w w:val="100"/>
          <w:sz w:val="24"/>
          <w:szCs w:val="24"/>
        </w:rPr>
        <w:t>a:</w:t>
      </w:r>
      <w:r>
        <w:rPr>
          <w:rFonts w:cs="Times New Roman" w:hAnsi="Times New Roman" w:eastAsia="Times New Roman" w:ascii="Times New Roman"/>
          <w:i/>
          <w:color w:val="21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12121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12121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212121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color w:val="212121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212121"/>
          <w:spacing w:val="0"/>
          <w:w w:val="100"/>
          <w:sz w:val="24"/>
          <w:szCs w:val="24"/>
        </w:rPr>
        <w:t>nsi</w:t>
      </w:r>
      <w:r>
        <w:rPr>
          <w:rFonts w:cs="Times New Roman" w:hAnsi="Times New Roman" w:eastAsia="Times New Roman" w:ascii="Times New Roman"/>
          <w:i/>
          <w:color w:val="21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12121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12121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color w:val="212121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color w:val="212121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color w:val="21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12121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12121"/>
          <w:spacing w:val="0"/>
          <w:w w:val="100"/>
          <w:sz w:val="24"/>
          <w:szCs w:val="24"/>
        </w:rPr>
        <w:t>Aplikasi</w:t>
      </w:r>
      <w:r>
        <w:rPr>
          <w:rFonts w:cs="Times New Roman" w:hAnsi="Times New Roman" w:eastAsia="Times New Roman" w:ascii="Times New Roman"/>
          <w:i/>
          <w:color w:val="21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12121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12121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color w:val="212121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212121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color w:val="212121"/>
          <w:spacing w:val="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color w:val="212121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i/>
          <w:color w:val="21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12121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12121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color w:val="212121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212121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color w:val="212121"/>
          <w:spacing w:val="0"/>
          <w:w w:val="100"/>
          <w:sz w:val="24"/>
          <w:szCs w:val="24"/>
        </w:rPr>
        <w:t>gguna</w:t>
      </w:r>
      <w:r>
        <w:rPr>
          <w:rFonts w:cs="Times New Roman" w:hAnsi="Times New Roman" w:eastAsia="Times New Roman" w:ascii="Times New Roman"/>
          <w:i/>
          <w:color w:val="212121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color w:val="212121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i/>
          <w:color w:val="21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12121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12121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212121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color w:val="212121"/>
          <w:spacing w:val="0"/>
          <w:w w:val="100"/>
          <w:sz w:val="24"/>
          <w:szCs w:val="24"/>
        </w:rPr>
        <w:t>iew</w:t>
      </w:r>
      <w:r>
        <w:rPr>
          <w:rFonts w:cs="Times New Roman" w:hAnsi="Times New Roman" w:eastAsia="Times New Roman" w:ascii="Times New Roman"/>
          <w:i/>
          <w:color w:val="212121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212121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0"/>
      </w:pPr>
      <w:r>
        <w:rPr>
          <w:rFonts w:cs="Times New Roman" w:hAnsi="Times New Roman" w:eastAsia="Times New Roman" w:ascii="Times New Roman"/>
          <w:color w:val="212121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color w:val="212121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12121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212121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12121"/>
          <w:spacing w:val="0"/>
          <w:w w:val="100"/>
          <w:sz w:val="24"/>
          <w:szCs w:val="24"/>
        </w:rPr>
        <w:t>rta</w:t>
      </w:r>
      <w:r>
        <w:rPr>
          <w:rFonts w:cs="Times New Roman" w:hAnsi="Times New Roman" w:eastAsia="Times New Roman" w:ascii="Times New Roman"/>
          <w:color w:val="212121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12121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12121"/>
          <w:spacing w:val="0"/>
          <w:w w:val="100"/>
          <w:sz w:val="24"/>
          <w:szCs w:val="24"/>
        </w:rPr>
        <w:t>Erl</w:t>
      </w:r>
      <w:r>
        <w:rPr>
          <w:rFonts w:cs="Times New Roman" w:hAnsi="Times New Roman" w:eastAsia="Times New Roman" w:ascii="Times New Roman"/>
          <w:color w:val="212121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12121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12121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212121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212121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12121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800" w:right="80" w:hanging="540"/>
        <w:sectPr>
          <w:pgMar w:header="712" w:footer="1094" w:top="1900" w:bottom="280" w:left="1180" w:right="132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Assih,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Gudono,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2000.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urnalRiset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ntansi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Indon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.Vol.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3.No.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ri.h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53.</w:t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260" w:right="1221"/>
      </w:pP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2000.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Int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dia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ount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Edisi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uh.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oui,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2001.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ori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Akuntans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Edisi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lemba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60"/>
      </w:pP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2006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Dasar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dasar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Manaj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Keuanga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1.Edisi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0"/>
      </w:pP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lemba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60"/>
      </w:pP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udiasih,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2009.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uhi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urnal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800"/>
        <w:sectPr>
          <w:pgMar w:header="712" w:footer="1094" w:top="1900" w:bottom="280" w:left="1180" w:right="1380"/>
          <w:pgSz w:w="11920" w:h="16840"/>
        </w:sectPr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untansidan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sni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4(1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/>
        <w:ind w:left="800" w:right="76" w:hanging="5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008.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ktor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ktur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urnal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untans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02,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2008,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hlm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131.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nto.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Asim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tri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0"/>
      </w:pP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Prosiding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posium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Nas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onal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untansi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800" w:right="77" w:hanging="5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iatm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khol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2001.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ktek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laahE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onomi,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anaj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untans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(2001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40.</w:t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1981.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hing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ted.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Aba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.June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(198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pp.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" w:lineRule="exact" w:line="260"/>
        <w:ind w:left="260" w:right="7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40.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12121"/>
          <w:spacing w:val="0"/>
          <w:w w:val="100"/>
          <w:sz w:val="24"/>
          <w:szCs w:val="24"/>
        </w:rPr>
        <w:t>Gho</w:t>
      </w:r>
      <w:r>
        <w:rPr>
          <w:rFonts w:cs="Times New Roman" w:hAnsi="Times New Roman" w:eastAsia="Times New Roman" w:ascii="Times New Roman"/>
          <w:color w:val="212121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color w:val="212121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12121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212121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212121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12121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12121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212121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12121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12121"/>
          <w:spacing w:val="0"/>
          <w:w w:val="100"/>
          <w:sz w:val="24"/>
          <w:szCs w:val="24"/>
        </w:rPr>
        <w:t>2013.</w:t>
      </w:r>
      <w:r>
        <w:rPr>
          <w:rFonts w:cs="Times New Roman" w:hAnsi="Times New Roman" w:eastAsia="Times New Roman" w:asci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12121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12121"/>
          <w:spacing w:val="0"/>
          <w:w w:val="100"/>
          <w:sz w:val="24"/>
          <w:szCs w:val="24"/>
        </w:rPr>
        <w:t>Aplikasi</w:t>
      </w:r>
      <w:r>
        <w:rPr>
          <w:rFonts w:cs="Times New Roman" w:hAnsi="Times New Roman" w:eastAsia="Times New Roman" w:ascii="Times New Roman"/>
          <w:i/>
          <w:color w:val="21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12121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12121"/>
          <w:spacing w:val="0"/>
          <w:w w:val="100"/>
          <w:sz w:val="24"/>
          <w:szCs w:val="24"/>
        </w:rPr>
        <w:t>Anal</w:t>
      </w:r>
      <w:r>
        <w:rPr>
          <w:rFonts w:cs="Times New Roman" w:hAnsi="Times New Roman" w:eastAsia="Times New Roman" w:ascii="Times New Roman"/>
          <w:i/>
          <w:color w:val="212121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color w:val="212121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i/>
          <w:color w:val="21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12121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12121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color w:val="212121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i/>
          <w:color w:val="212121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color w:val="212121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color w:val="212121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color w:val="212121"/>
          <w:spacing w:val="0"/>
          <w:w w:val="100"/>
          <w:sz w:val="24"/>
          <w:szCs w:val="24"/>
        </w:rPr>
        <w:t>aria</w:t>
      </w:r>
      <w:r>
        <w:rPr>
          <w:rFonts w:cs="Times New Roman" w:hAnsi="Times New Roman" w:eastAsia="Times New Roman" w:ascii="Times New Roman"/>
          <w:i/>
          <w:color w:val="212121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color w:val="212121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21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12121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12121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color w:val="212121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212121"/>
          <w:spacing w:val="0"/>
          <w:w w:val="100"/>
          <w:sz w:val="24"/>
          <w:szCs w:val="24"/>
        </w:rPr>
        <w:t>ngan</w:t>
      </w:r>
      <w:r>
        <w:rPr>
          <w:rFonts w:cs="Times New Roman" w:hAnsi="Times New Roman" w:eastAsia="Times New Roman" w:ascii="Times New Roman"/>
          <w:i/>
          <w:color w:val="21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12121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12121"/>
          <w:spacing w:val="0"/>
          <w:w w:val="100"/>
          <w:sz w:val="24"/>
          <w:szCs w:val="24"/>
        </w:rPr>
        <w:t>Progr</w:t>
      </w:r>
      <w:r>
        <w:rPr>
          <w:rFonts w:cs="Times New Roman" w:hAnsi="Times New Roman" w:eastAsia="Times New Roman" w:ascii="Times New Roman"/>
          <w:i/>
          <w:color w:val="212121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color w:val="212121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color w:val="21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12121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12121"/>
          <w:spacing w:val="0"/>
          <w:w w:val="100"/>
          <w:sz w:val="24"/>
          <w:szCs w:val="24"/>
        </w:rPr>
        <w:t>SPSS</w:t>
      </w:r>
      <w:r>
        <w:rPr>
          <w:rFonts w:cs="Times New Roman" w:hAnsi="Times New Roman" w:eastAsia="Times New Roman" w:ascii="Times New Roman"/>
          <w:i/>
          <w:color w:val="21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12121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12121"/>
          <w:spacing w:val="0"/>
          <w:w w:val="100"/>
          <w:sz w:val="24"/>
          <w:szCs w:val="24"/>
        </w:rPr>
        <w:t>Edisi</w:t>
      </w:r>
      <w:r>
        <w:rPr>
          <w:rFonts w:cs="Times New Roman" w:hAnsi="Times New Roman" w:eastAsia="Times New Roman" w:ascii="Times New Roman"/>
          <w:i/>
          <w:color w:val="21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12121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12121"/>
          <w:spacing w:val="2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color w:val="212121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12121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212121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12121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color w:val="212121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212121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12121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12121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212121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0"/>
      </w:pPr>
      <w:r>
        <w:rPr>
          <w:rFonts w:cs="Times New Roman" w:hAnsi="Times New Roman" w:eastAsia="Times New Roman" w:ascii="Times New Roman"/>
          <w:color w:val="212121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212121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12121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212121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12121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12121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212121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12121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12121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12121"/>
          <w:spacing w:val="0"/>
          <w:w w:val="100"/>
          <w:sz w:val="24"/>
          <w:szCs w:val="24"/>
        </w:rPr>
        <w:t>rbit</w:t>
      </w:r>
      <w:r>
        <w:rPr>
          <w:rFonts w:cs="Times New Roman" w:hAnsi="Times New Roman" w:eastAsia="Times New Roman" w:asci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12121"/>
          <w:spacing w:val="0"/>
          <w:w w:val="100"/>
          <w:sz w:val="24"/>
          <w:szCs w:val="24"/>
        </w:rPr>
        <w:t>Univ</w:t>
      </w:r>
      <w:r>
        <w:rPr>
          <w:rFonts w:cs="Times New Roman" w:hAnsi="Times New Roman" w:eastAsia="Times New Roman" w:ascii="Times New Roman"/>
          <w:color w:val="212121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12121"/>
          <w:spacing w:val="0"/>
          <w:w w:val="100"/>
          <w:sz w:val="24"/>
          <w:szCs w:val="24"/>
        </w:rPr>
        <w:t>rsitas</w:t>
      </w:r>
      <w:r>
        <w:rPr>
          <w:rFonts w:cs="Times New Roman" w:hAnsi="Times New Roman" w:eastAsia="Times New Roman" w:asci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12121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212121"/>
          <w:spacing w:val="0"/>
          <w:w w:val="100"/>
          <w:sz w:val="24"/>
          <w:szCs w:val="24"/>
        </w:rPr>
        <w:t>ipon</w:t>
      </w:r>
      <w:r>
        <w:rPr>
          <w:rFonts w:cs="Times New Roman" w:hAnsi="Times New Roman" w:eastAsia="Times New Roman" w:ascii="Times New Roman"/>
          <w:color w:val="212121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12121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212121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212121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212121"/>
          <w:spacing w:val="0"/>
          <w:w w:val="100"/>
          <w:sz w:val="24"/>
          <w:szCs w:val="24"/>
        </w:rPr>
        <w:t>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2015.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Dasar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sar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onom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lemba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A.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2006.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Apa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Kaj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i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untansi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Vol.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1.No.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(2006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800" w:right="76" w:hanging="54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kston,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Milne.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1996.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Environm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Disclos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mpani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ount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ng,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udi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ountab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ourna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77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108</w:t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ind w:left="260"/>
      </w:pP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p,</w:t>
      </w:r>
      <w:r>
        <w:rPr>
          <w:rFonts w:cs="Times New Roman" w:hAnsi="Times New Roman" w:eastAsia="Times New Roman" w:ascii="Times New Roman"/>
          <w:spacing w:val="5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2004.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3"/>
          <w:szCs w:val="23"/>
        </w:rPr>
        <w:t>“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ik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ba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pon</w:t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exact" w:line="260"/>
        <w:ind w:left="260"/>
      </w:pPr>
      <w:r>
        <w:rPr>
          <w:rFonts w:cs="Times New Roman" w:hAnsi="Times New Roman" w:eastAsia="Times New Roman" w:ascii="Times New Roman"/>
          <w:spacing w:val="-4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3"/>
          <w:szCs w:val="23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.</w:t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exact" w:line="260"/>
        <w:ind w:left="260" w:right="3907" w:firstLine="540"/>
      </w:pPr>
      <w:r>
        <w:rPr>
          <w:rFonts w:cs="Times New Roman" w:hAnsi="Times New Roman" w:eastAsia="Times New Roman" w:ascii="Times New Roman"/>
          <w:i/>
          <w:spacing w:val="1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iding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Si</w:t>
      </w:r>
      <w:r>
        <w:rPr>
          <w:rFonts w:cs="Times New Roman" w:hAnsi="Times New Roman" w:eastAsia="Times New Roman" w:ascii="Times New Roman"/>
          <w:i/>
          <w:spacing w:val="-1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po</w:t>
      </w:r>
      <w:r>
        <w:rPr>
          <w:rFonts w:cs="Times New Roman" w:hAnsi="Times New Roman" w:eastAsia="Times New Roman" w:ascii="Times New Roman"/>
          <w:i/>
          <w:spacing w:val="-1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-2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um</w:t>
      </w:r>
      <w:r>
        <w:rPr>
          <w:rFonts w:cs="Times New Roman" w:hAnsi="Times New Roman" w:eastAsia="Times New Roman" w:ascii="Times New Roman"/>
          <w:i/>
          <w:spacing w:val="-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Na</w:t>
      </w:r>
      <w:r>
        <w:rPr>
          <w:rFonts w:cs="Times New Roman" w:hAnsi="Times New Roman" w:eastAsia="Times New Roman" w:ascii="Times New Roman"/>
          <w:i/>
          <w:spacing w:val="-1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-2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onal</w:t>
      </w:r>
      <w:r>
        <w:rPr>
          <w:rFonts w:cs="Times New Roman" w:hAnsi="Times New Roman" w:eastAsia="Times New Roman" w:ascii="Times New Roman"/>
          <w:i/>
          <w:spacing w:val="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untan</w:t>
      </w:r>
      <w:r>
        <w:rPr>
          <w:rFonts w:cs="Times New Roman" w:hAnsi="Times New Roman" w:eastAsia="Times New Roman" w:ascii="Times New Roman"/>
          <w:i/>
          <w:spacing w:val="-1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II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r.Her</w:t>
      </w:r>
      <w:r>
        <w:rPr>
          <w:rFonts w:cs="Times New Roman" w:hAnsi="Times New Roman" w:eastAsia="Times New Roman" w:ascii="Times New Roman"/>
          <w:spacing w:val="-5"/>
          <w:w w:val="100"/>
          <w:sz w:val="23"/>
          <w:szCs w:val="23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201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6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inan</w:t>
      </w:r>
      <w:r>
        <w:rPr>
          <w:rFonts w:cs="Times New Roman" w:hAnsi="Times New Roman" w:eastAsia="Times New Roman" w:ascii="Times New Roman"/>
          <w:i/>
          <w:spacing w:val="-2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ial</w:t>
      </w:r>
      <w:r>
        <w:rPr>
          <w:rFonts w:cs="Times New Roman" w:hAnsi="Times New Roman" w:eastAsia="Times New Roman" w:ascii="Times New Roman"/>
          <w:i/>
          <w:spacing w:val="-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io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or</w:t>
      </w:r>
      <w:r>
        <w:rPr>
          <w:rFonts w:cs="Times New Roman" w:hAnsi="Times New Roman" w:eastAsia="Times New Roman" w:ascii="Times New Roman"/>
          <w:i/>
          <w:spacing w:val="-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3"/>
          <w:szCs w:val="23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i/>
          <w:spacing w:val="-3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i/>
          <w:spacing w:val="2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do</w:t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laikh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2003.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rilaku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Earning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Motivasi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762" w:right="52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ome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Prosiding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mposium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Nasional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untansi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60" w:right="81"/>
      </w:pP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ia.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2009.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Standar</w:t>
      </w:r>
      <w:r>
        <w:rPr>
          <w:rFonts w:cs="Times New Roman" w:hAnsi="Times New Roman" w:eastAsia="Times New Roman" w:ascii="Times New Roman"/>
          <w:i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ansi</w:t>
      </w:r>
      <w:r>
        <w:rPr>
          <w:rFonts w:cs="Times New Roman" w:hAnsi="Times New Roman" w:eastAsia="Times New Roman" w:ascii="Times New Roman"/>
          <w:i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uanga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lemba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ntoro,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upomo,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2012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todo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ogi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Bisn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untansi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0"/>
      </w:pP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anaje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800" w:right="77" w:hanging="540"/>
      </w:pP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smai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2004.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owth,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Q45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rip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i: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Air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angga.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rip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sar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dak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dipub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ikasi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800" w:right="77" w:hanging="540"/>
      </w:pP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rum.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2000.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ktor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rsih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urnalBisn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untans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2.No.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(2000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155.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53"/>
        <w:sectPr>
          <w:pgMar w:header="712" w:footer="1094" w:top="1900" w:bottom="280" w:left="1180" w:right="1320"/>
          <w:pgSz w:w="11920" w:h="16840"/>
        </w:sectPr>
      </w:pP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nsen,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C.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.H.M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1976.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irm: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vior,</w:t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8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ship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30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360.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800" w:right="79" w:hanging="540"/>
      </w:pP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in,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M.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1998.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ktor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urnal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Riset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untansi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Indo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.Vol.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1.No.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1998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191.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60"/>
      </w:pP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rolin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005.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0"/>
      </w:pP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usah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nal</w:t>
      </w:r>
      <w:r>
        <w:rPr>
          <w:rFonts w:cs="Times New Roman" w:hAnsi="Times New Roman" w:eastAsia="Times New Roman" w:ascii="Times New Roman"/>
          <w:i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untansi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0"/>
      </w:pP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uangan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148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62.</w:t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rtika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di,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R.U.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2012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untansi</w:t>
      </w:r>
      <w:r>
        <w:rPr>
          <w:rFonts w:cs="Times New Roman" w:hAnsi="Times New Roman" w:eastAsia="Times New Roman" w:ascii="Times New Roman"/>
          <w:i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uangan</w:t>
      </w:r>
      <w:r>
        <w:rPr>
          <w:rFonts w:cs="Times New Roman" w:hAnsi="Times New Roman" w:eastAsia="Times New Roman" w:ascii="Times New Roman"/>
          <w:i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rdasar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i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SAK</w:t>
      </w:r>
      <w:r>
        <w:rPr>
          <w:rFonts w:cs="Times New Roman" w:hAnsi="Times New Roman" w:eastAsia="Times New Roman" w:ascii="Times New Roman"/>
          <w:i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rbas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800"/>
      </w:pP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lemba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so,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E.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nt,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2002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untansi</w:t>
      </w:r>
      <w:r>
        <w:rPr>
          <w:rFonts w:cs="Times New Roman" w:hAnsi="Times New Roman" w:eastAsia="Times New Roman" w:ascii="Times New Roman"/>
          <w:i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Int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dia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Edisi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puluh.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0"/>
      </w:pP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800" w:right="76" w:hanging="5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Kustono,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A.S.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2009.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sifik,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rtumbuh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ktur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rta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2006.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urnal</w:t>
      </w:r>
      <w:r>
        <w:rPr>
          <w:rFonts w:cs="Times New Roman" w:hAnsi="Times New Roman" w:eastAsia="Times New Roman" w:ascii="Times New Roman"/>
          <w:i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onomi</w:t>
      </w:r>
      <w:r>
        <w:rPr>
          <w:rFonts w:cs="Times New Roman" w:hAnsi="Times New Roman" w:eastAsia="Times New Roman" w:ascii="Times New Roman"/>
          <w:i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Bisn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hun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14,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No.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0"/>
        <w:sectPr>
          <w:pgMar w:header="712" w:footer="1094" w:top="1900" w:bottom="280" w:left="1180" w:right="132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2009.</w:t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/>
        <w:ind w:left="800" w:right="77" w:hanging="5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1995.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urnal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Business,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Fina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ount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(199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179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193.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Moses,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O.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D.,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1987.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hing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s: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Using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60" w:right="396" w:firstLine="5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ount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1987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377.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2005.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Motivasi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stor: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0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Prosiding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mposium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sional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ntansi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olo.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800" w:right="77" w:hanging="5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nto.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2004.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ome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moothin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ktor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rja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Prosiding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mposium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sional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ntansi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VII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800" w:right="78" w:hanging="5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atan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Populer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Pra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EKON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ETRIKA: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Anal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onomi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uanga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mbaga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rbit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Ekonomi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rsita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sia.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800" w:right="77" w:hanging="5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M.,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2003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ktor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Monet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aja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onom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ustus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2003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800" w:right="83" w:hanging="54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2006.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ulasi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Model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Khus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urnal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untansi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sni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Volume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o.2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150.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800" w:right="78" w:hanging="54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diah,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ika.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GCG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Disclo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sia.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Volume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011:24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260.</w:t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260"/>
        <w:ind w:left="800" w:right="78" w:hanging="5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nto,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1996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Dasar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dasar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aan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usahaa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Edisi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260"/>
        <w:ind w:left="800" w:right="77" w:hanging="5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teph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onomic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ory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Ag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Principa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Proble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Am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ricanE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mic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Ass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sia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io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63,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6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ri,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2014.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ktur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k.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urnal</w:t>
      </w:r>
      <w:r>
        <w:rPr>
          <w:rFonts w:cs="Times New Roman" w:hAnsi="Times New Roman" w:eastAsia="Times New Roman" w:ascii="Times New Roman"/>
          <w:i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Bisn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i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untans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Volume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16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2014.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800" w:right="77" w:hanging="54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lno,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ome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ooth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ktor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nal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Riset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untansi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Indo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.Vol.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3.No.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l: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34.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6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2000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rilaku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60" w:right="1297" w:firstLine="54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osid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Simposium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Nas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nal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untansi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2011.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Fina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ount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ory,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6th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Canada: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Hal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53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rlita,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2013.An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hing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Amo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800"/>
      </w:pP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urnal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nologi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ien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64:3.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60"/>
        <w:sectPr>
          <w:pgMar w:header="712" w:footer="1094" w:top="1900" w:bottom="280" w:left="1180" w:right="1320"/>
          <w:pgSz w:w="11920" w:h="16840"/>
        </w:sectPr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nta,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E.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2004.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Tobi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Q,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robl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8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rja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posium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Nas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onal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unt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nsi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800" w:right="78" w:hanging="540"/>
        <w:sectPr>
          <w:pgMar w:header="712" w:footer="1094" w:top="1900" w:bottom="280" w:left="1180" w:right="1320"/>
          <w:pgSz w:w="11920" w:h="16840"/>
        </w:sectPr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usanto,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Yulius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2008.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truktur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ndustri,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fitabil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siko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ournal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ndon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sian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Econo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Business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No.3.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/>
        <w:ind w:left="800" w:right="85" w:hanging="547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uwito,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2005.An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Dilakuk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usah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Prosiding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posium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Nas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onal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untansi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olo.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60" w:right="85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rdus.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tofol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stasi: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kota,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2001.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ori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Akuntans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Edisi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5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2007.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ktor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ntu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lama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8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Ekonom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Int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gri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urnal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untansi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uanga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2007.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800" w:right="78" w:hanging="54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Utomo,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2008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Uku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Kont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olK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ktur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ft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221F1F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rsa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221F1F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ndon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sia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color w:val="221F1F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4"/>
          <w:szCs w:val="24"/>
        </w:rPr>
        <w:t>urnal</w:t>
      </w:r>
      <w:r>
        <w:rPr>
          <w:rFonts w:cs="Times New Roman" w:hAnsi="Times New Roman" w:eastAsia="Times New Roman" w:ascii="Times New Roman"/>
          <w:i/>
          <w:color w:val="221F1F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4"/>
          <w:szCs w:val="24"/>
        </w:rPr>
        <w:t>untansi</w:t>
      </w:r>
      <w:r>
        <w:rPr>
          <w:rFonts w:cs="Times New Roman" w:hAnsi="Times New Roman" w:eastAsia="Times New Roman" w:ascii="Times New Roman"/>
          <w:i/>
          <w:color w:val="221F1F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i/>
          <w:color w:val="221F1F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4"/>
          <w:szCs w:val="24"/>
        </w:rPr>
        <w:t>anaj</w:t>
      </w:r>
      <w:r>
        <w:rPr>
          <w:rFonts w:cs="Times New Roman" w:hAnsi="Times New Roman" w:eastAsia="Times New Roman" w:ascii="Times New Roman"/>
          <w:i/>
          <w:color w:val="221F1F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221F1F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221F1F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Vol.19,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No.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ustus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2008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11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4"/>
          <w:szCs w:val="24"/>
        </w:rPr>
        <w:t>125.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5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.C.,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howi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.,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ohn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M.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07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Prinsi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Prinsip</w:t>
      </w:r>
      <w:r>
        <w:rPr>
          <w:rFonts w:cs="Times New Roman" w:hAnsi="Times New Roman" w:eastAsia="Times New Roman" w:ascii="Times New Roman"/>
          <w:i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jam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uanga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0"/>
      </w:pP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lemba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800" w:right="78" w:hanging="547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M.,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(Pe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Akunt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nsi)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Edisi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duapuluh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u.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I.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lemba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60" w:right="8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.,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(198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ive</w:t>
      </w:r>
      <w:r>
        <w:rPr>
          <w:rFonts w:cs="Times New Roman" w:hAnsi="Times New Roman" w:eastAsia="Times New Roman" w:ascii="Times New Roman"/>
          <w:i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ount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i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ston,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1996.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anaje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Keuangan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6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2015.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Anal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onom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Sta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ika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ngan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iews: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Edisi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800" w:right="77" w:hanging="547"/>
      </w:pP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uhro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2003.An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usah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Simposi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Nasional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untansiVI.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sectPr>
      <w:pgMar w:header="712" w:footer="1094" w:top="1900" w:bottom="280" w:left="1180" w:right="1320"/>
      <w:pgSz w:w="11920" w:h="16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07.37pt;margin-top:773.9pt;width:410.58pt;height:22.52pt;mso-position-horizontal-relative:page;mso-position-vertical-relative:page;z-index:-561" coordorigin="2147,15478" coordsize="8212,450">
          <v:group style="position:absolute;left:9295;top:15517;width:1027;height:74" coordorigin="9295,15517" coordsize="1027,74">
            <v:shape style="position:absolute;left:9295;top:15517;width:1027;height:74" coordorigin="9295,15517" coordsize="1027,74" path="m9295,15591l10322,15591,10322,15517,9295,15517,9295,15591xe" filled="t" fillcolor="#933634" stroked="f">
              <v:path arrowok="t"/>
              <v:fill/>
            </v:shape>
            <v:group style="position:absolute;left:9295;top:15590;width:115;height:228" coordorigin="9295,15590" coordsize="115,228">
              <v:shape style="position:absolute;left:9295;top:15590;width:115;height:228" coordorigin="9295,15590" coordsize="115,228" path="m9295,15818l9410,15818,9410,15590,9295,15590,9295,15818xe" filled="t" fillcolor="#933634" stroked="f">
                <v:path arrowok="t"/>
                <v:fill/>
              </v:shape>
              <v:group style="position:absolute;left:10207;top:15590;width:115;height:228" coordorigin="10207,15590" coordsize="115,228">
                <v:shape style="position:absolute;left:10207;top:15590;width:115;height:228" coordorigin="10207,15590" coordsize="115,228" path="m10207,15818l10322,15818,10322,15590,10207,15590,10207,15818xe" filled="t" fillcolor="#933634" stroked="f">
                  <v:path arrowok="t"/>
                  <v:fill/>
                </v:shape>
                <v:group style="position:absolute;left:9295;top:15817;width:1027;height:74" coordorigin="9295,15817" coordsize="1027,74">
                  <v:shape style="position:absolute;left:9295;top:15817;width:1027;height:74" coordorigin="9295,15817" coordsize="1027,74" path="m9295,15891l10322,15891,10322,15817,9295,15817,9295,15891xe" filled="t" fillcolor="#933634" stroked="f">
                    <v:path arrowok="t"/>
                    <v:fill/>
                  </v:shape>
                  <v:group style="position:absolute;left:9410;top:15590;width:797;height:228" coordorigin="9410,15590" coordsize="797,228">
                    <v:shape style="position:absolute;left:9410;top:15590;width:797;height:228" coordorigin="9410,15590" coordsize="797,228" path="m10207,15590l9410,15590,9410,15818,10207,15818,10207,15590xe" filled="t" fillcolor="#933634" stroked="f">
                      <v:path arrowok="t"/>
                      <v:fill/>
                    </v:shape>
                    <v:group style="position:absolute;left:2153;top:15511;width:7141;height:0" coordorigin="2153,15511" coordsize="7141,0">
                      <v:shape style="position:absolute;left:2153;top:15511;width:7141;height:0" coordorigin="2153,15511" coordsize="7141,0" path="m2153,15511l9295,15511e" filled="f" stroked="t" strokeweight="0.58004pt" strokecolor="#000000">
                        <v:path arrowok="t"/>
                      </v:shape>
                      <v:group style="position:absolute;left:9295;top:15515;width:10;height:74" coordorigin="9295,15515" coordsize="10,74">
                        <v:shape style="position:absolute;left:9295;top:15515;width:10;height:74" coordorigin="9295,15515" coordsize="10,74" path="m9295,15589l9304,15589,9304,15515,9295,15515,9295,15589xe" filled="t" fillcolor="#933634" stroked="f">
                          <v:path arrowok="t"/>
                          <v:fill/>
                        </v:shape>
                        <v:group style="position:absolute;left:9295;top:15505;width:10;height:12" coordorigin="9295,15505" coordsize="10,12">
                          <v:shape style="position:absolute;left:9295;top:15505;width:10;height:12" coordorigin="9295,15505" coordsize="10,12" path="m9295,15517l9304,15517,9304,15505,9295,15505,9295,15517xe" filled="t" fillcolor="#C0504D" stroked="f">
                            <v:path arrowok="t"/>
                            <v:fill/>
                          </v:shape>
                          <v:group style="position:absolute;left:9304;top:15505;width:1018;height:12" coordorigin="9304,15505" coordsize="1018,12">
                            <v:shape style="position:absolute;left:9304;top:15505;width:1018;height:12" coordorigin="9304,15505" coordsize="1018,12" path="m9304,15517l10322,15517,10322,15505,9304,15505,9304,15517xe" filled="t" fillcolor="#C0504D" stroked="f">
                              <v:path arrowok="t"/>
                              <v:fill/>
                            </v:shape>
                            <v:group style="position:absolute;left:9304;top:15515;width:1018;height:74" coordorigin="9304,15515" coordsize="1018,74">
                              <v:shape style="position:absolute;left:9304;top:15515;width:1018;height:74" coordorigin="9304,15515" coordsize="1018,74" path="m9304,15589l10322,15589,10322,15515,9304,15515,9304,15589xe" filled="t" fillcolor="#933634" stroked="f">
                                <v:path arrowok="t"/>
                                <v:fill/>
                              </v:shape>
                              <v:group style="position:absolute;left:9295;top:15817;width:1027;height:74" coordorigin="9295,15817" coordsize="1027,74">
                                <v:shape style="position:absolute;left:9295;top:15817;width:1027;height:74" coordorigin="9295,15817" coordsize="1027,74" path="m9295,15891l10322,15891,10322,15817,9295,15817,9295,15891xe" filled="t" fillcolor="#933634" stroked="f">
                                  <v:path arrowok="t"/>
                                  <v:fill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</v:group>
          <w10:wrap type="none"/>
        </v:group>
      </w:pict>
    </w:r>
    <w:r>
      <w:pict>
        <v:shape type="#_x0000_t202" style="position:absolute;margin-left:112.42pt;margin-top:779.505pt;width:346.03pt;height:11.96pt;mso-position-horizontal-relative:page;mso-position-vertical-relative:page;z-index:-56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0"/>
                    <w:szCs w:val="20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0"/>
                    <w:szCs w:val="20"/>
                  </w:rPr>
                  <w:t>kt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20"/>
                    <w:szCs w:val="20"/>
                  </w:rPr>
                  <w:t>-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0"/>
                    <w:szCs w:val="20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0"/>
                    <w:szCs w:val="20"/>
                  </w:rPr>
                  <w:t>kt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0"/>
                    <w:szCs w:val="20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3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0"/>
                    <w:szCs w:val="20"/>
                  </w:rPr>
                  <w:t>Meme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2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20"/>
                    <w:szCs w:val="20"/>
                  </w:rPr>
                  <w:t>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0"/>
                    <w:szCs w:val="20"/>
                  </w:rPr>
                  <w:t>ktik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0"/>
                    <w:szCs w:val="20"/>
                  </w:rPr>
                  <w:t>Per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2"/>
                    <w:w w:val="100"/>
                    <w:sz w:val="20"/>
                    <w:szCs w:val="20"/>
                  </w:rPr>
                  <w:t>…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0"/>
                    <w:szCs w:val="20"/>
                  </w:rPr>
                  <w:t>…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20"/>
                    <w:szCs w:val="20"/>
                  </w:rPr>
                  <w:t>…</w:t>
                </w:r>
                <w:r>
                  <w:rPr>
                    <w:rFonts w:cs="Times New Roman" w:hAnsi="Times New Roman" w:eastAsia="Times New Roman" w:ascii="Times New Roman"/>
                    <w:i/>
                    <w:spacing w:val="4"/>
                    <w:w w:val="100"/>
                    <w:sz w:val="20"/>
                    <w:szCs w:val="20"/>
                  </w:rPr>
                  <w:t>…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20"/>
                    <w:szCs w:val="20"/>
                  </w:rPr>
                  <w:t>…………….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3"/>
                    <w:w w:val="100"/>
                    <w:sz w:val="20"/>
                    <w:szCs w:val="20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t>trid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68.5pt;margin-top:779.505pt;width:19.12pt;height:11.96pt;mso-position-horizontal-relative:page;mso-position-vertical-relative:page;z-index:-55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40"/>
                </w:pPr>
                <w:r>
                  <w:rPr>
                    <w:rFonts w:cs="Times New Roman" w:hAnsi="Times New Roman" w:eastAsia="Times New Roman" w:ascii="Times New Roman"/>
                    <w:color w:val="FFFFFF"/>
                    <w:w w:val="99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color w:val="FFFFFF"/>
                    <w:spacing w:val="0"/>
                    <w:w w:val="100"/>
                    <w:sz w:val="20"/>
                    <w:szCs w:val="20"/>
                  </w:rPr>
                  <w:instrText> PAGE </w:instrText>
                </w:r>
                <w:r>
                  <w:fldChar w:fldCharType="separate"/>
                </w:r>
                <w:r>
                  <w:t>126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color w:val="FFFFFF"/>
                    <w:spacing w:val="1"/>
                    <w:w w:val="100"/>
                    <w:sz w:val="20"/>
                    <w:szCs w:val="20"/>
                  </w:rPr>
                </w:r>
                <w:r>
                  <w:rPr>
                    <w:rFonts w:cs="Times New Roman" w:hAnsi="Times New Roman" w:eastAsia="Times New Roman" w:ascii="Times New Roman"/>
                    <w:color w:val="FFFFFF"/>
                    <w:spacing w:val="1"/>
                    <w:w w:val="100"/>
                    <w:sz w:val="20"/>
                    <w:szCs w:val="20"/>
                  </w:rPr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5.974pt;margin-top:773.9pt;width:410.57pt;height:22.52pt;mso-position-horizontal-relative:page;mso-position-vertical-relative:page;z-index:-555" coordorigin="1319,15478" coordsize="8211,450">
          <v:group style="position:absolute;left:8466;top:15517;width:1028;height:74" coordorigin="8466,15517" coordsize="1028,74">
            <v:shape style="position:absolute;left:8466;top:15517;width:1028;height:74" coordorigin="8466,15517" coordsize="1028,74" path="m8466,15591l9494,15591,9494,15517,8466,15517,8466,15591xe" filled="t" fillcolor="#933634" stroked="f">
              <v:path arrowok="t"/>
              <v:fill/>
            </v:shape>
            <v:group style="position:absolute;left:8466;top:15590;width:115;height:228" coordorigin="8466,15590" coordsize="115,228">
              <v:shape style="position:absolute;left:8466;top:15590;width:115;height:228" coordorigin="8466,15590" coordsize="115,228" path="m8466,15818l8581,15818,8581,15590,8466,15590,8466,15818xe" filled="t" fillcolor="#933634" stroked="f">
                <v:path arrowok="t"/>
                <v:fill/>
              </v:shape>
              <v:group style="position:absolute;left:9379;top:15590;width:115;height:228" coordorigin="9379,15590" coordsize="115,228">
                <v:shape style="position:absolute;left:9379;top:15590;width:115;height:228" coordorigin="9379,15590" coordsize="115,228" path="m9379,15818l9494,15818,9494,15590,9379,15590,9379,15818xe" filled="t" fillcolor="#933634" stroked="f">
                  <v:path arrowok="t"/>
                  <v:fill/>
                </v:shape>
                <v:group style="position:absolute;left:8466;top:15817;width:1028;height:74" coordorigin="8466,15817" coordsize="1028,74">
                  <v:shape style="position:absolute;left:8466;top:15817;width:1028;height:74" coordorigin="8466,15817" coordsize="1028,74" path="m8466,15891l9494,15891,9494,15817,8466,15817,8466,15891xe" filled="t" fillcolor="#933634" stroked="f">
                    <v:path arrowok="t"/>
                    <v:fill/>
                  </v:shape>
                  <v:group style="position:absolute;left:8581;top:15590;width:797;height:228" coordorigin="8581,15590" coordsize="797,228">
                    <v:shape style="position:absolute;left:8581;top:15590;width:797;height:228" coordorigin="8581,15590" coordsize="797,228" path="m9379,15590l8581,15590,8581,15818,9379,15818,9379,15590xe" filled="t" fillcolor="#933634" stroked="f">
                      <v:path arrowok="t"/>
                      <v:fill/>
                    </v:shape>
                    <v:group style="position:absolute;left:1325;top:15511;width:7141;height:0" coordorigin="1325,15511" coordsize="7141,0">
                      <v:shape style="position:absolute;left:1325;top:15511;width:7141;height:0" coordorigin="1325,15511" coordsize="7141,0" path="m1325,15511l8466,15511e" filled="f" stroked="t" strokeweight="0.58004pt" strokecolor="#000000">
                        <v:path arrowok="t"/>
                      </v:shape>
                      <v:group style="position:absolute;left:8466;top:15515;width:10;height:74" coordorigin="8466,15515" coordsize="10,74">
                        <v:shape style="position:absolute;left:8466;top:15515;width:10;height:74" coordorigin="8466,15515" coordsize="10,74" path="m8466,15589l8476,15589,8476,15515,8466,15515,8466,15589xe" filled="t" fillcolor="#933634" stroked="f">
                          <v:path arrowok="t"/>
                          <v:fill/>
                        </v:shape>
                        <v:group style="position:absolute;left:8466;top:15505;width:10;height:12" coordorigin="8466,15505" coordsize="10,12">
                          <v:shape style="position:absolute;left:8466;top:15505;width:10;height:12" coordorigin="8466,15505" coordsize="10,12" path="m8466,15517l8476,15517,8476,15505,8466,15505,8466,15517xe" filled="t" fillcolor="#C0504D" stroked="f">
                            <v:path arrowok="t"/>
                            <v:fill/>
                          </v:shape>
                          <v:group style="position:absolute;left:8476;top:15505;width:1018;height:12" coordorigin="8476,15505" coordsize="1018,12">
                            <v:shape style="position:absolute;left:8476;top:15505;width:1018;height:12" coordorigin="8476,15505" coordsize="1018,12" path="m8476,15517l9494,15517,9494,15505,8476,15505,8476,15517xe" filled="t" fillcolor="#C0504D" stroked="f">
                              <v:path arrowok="t"/>
                              <v:fill/>
                            </v:shape>
                            <v:group style="position:absolute;left:8476;top:15515;width:1018;height:74" coordorigin="8476,15515" coordsize="1018,74">
                              <v:shape style="position:absolute;left:8476;top:15515;width:1018;height:74" coordorigin="8476,15515" coordsize="1018,74" path="m8476,15589l9494,15589,9494,15515,8476,15515,8476,15589xe" filled="t" fillcolor="#933634" stroked="f">
                                <v:path arrowok="t"/>
                                <v:fill/>
                              </v:shape>
                              <v:group style="position:absolute;left:8466;top:15817;width:1028;height:74" coordorigin="8466,15817" coordsize="1028,74">
                                <v:shape style="position:absolute;left:8466;top:15817;width:1028;height:74" coordorigin="8466,15817" coordsize="1028,74" path="m8466,15891l9494,15891,9494,15817,8466,15817,8466,15891xe" filled="t" fillcolor="#933634" stroked="f">
                                  <v:path arrowok="t"/>
                                  <v:fill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</v:group>
          <w10:wrap type="none"/>
        </v:group>
      </w:pict>
    </w:r>
    <w:r>
      <w:pict>
        <v:shape type="#_x0000_t202" style="position:absolute;margin-left:71.024pt;margin-top:779.505pt;width:346.026pt;height:11.96pt;mso-position-horizontal-relative:page;mso-position-vertical-relative:page;z-index:-55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0"/>
                    <w:szCs w:val="20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0"/>
                    <w:szCs w:val="20"/>
                  </w:rPr>
                  <w:t>kt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20"/>
                    <w:szCs w:val="20"/>
                  </w:rPr>
                  <w:t>-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0"/>
                    <w:szCs w:val="20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0"/>
                    <w:szCs w:val="20"/>
                  </w:rPr>
                  <w:t>kt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2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0"/>
                    <w:szCs w:val="20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0"/>
                    <w:szCs w:val="20"/>
                  </w:rPr>
                  <w:t>Meme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2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20"/>
                    <w:szCs w:val="20"/>
                  </w:rPr>
                  <w:t>h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0"/>
                    <w:szCs w:val="20"/>
                  </w:rPr>
                  <w:t>ktik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0"/>
                    <w:szCs w:val="20"/>
                  </w:rPr>
                  <w:t>Per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2"/>
                    <w:w w:val="100"/>
                    <w:sz w:val="20"/>
                    <w:szCs w:val="20"/>
                  </w:rPr>
                  <w:t>…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0"/>
                    <w:szCs w:val="20"/>
                  </w:rPr>
                  <w:t>…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20"/>
                    <w:szCs w:val="20"/>
                  </w:rPr>
                  <w:t>…</w:t>
                </w:r>
                <w:r>
                  <w:rPr>
                    <w:rFonts w:cs="Times New Roman" w:hAnsi="Times New Roman" w:eastAsia="Times New Roman" w:ascii="Times New Roman"/>
                    <w:i/>
                    <w:spacing w:val="5"/>
                    <w:w w:val="100"/>
                    <w:sz w:val="20"/>
                    <w:szCs w:val="20"/>
                  </w:rPr>
                  <w:t>…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20"/>
                    <w:szCs w:val="20"/>
                  </w:rPr>
                  <w:t>…………….</w:t>
                </w:r>
                <w:r>
                  <w:rPr>
                    <w:rFonts w:cs="Times New Roman" w:hAnsi="Times New Roman" w:eastAsia="Times New Roman" w:ascii="Times New Roman"/>
                    <w:i/>
                    <w:spacing w:val="3"/>
                    <w:w w:val="100"/>
                    <w:sz w:val="20"/>
                    <w:szCs w:val="20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t>trid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27.07pt;margin-top:779.505pt;width:19.12pt;height:11.96pt;mso-position-horizontal-relative:page;mso-position-vertical-relative:page;z-index:-55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40"/>
                </w:pPr>
                <w:r>
                  <w:rPr>
                    <w:rFonts w:cs="Times New Roman" w:hAnsi="Times New Roman" w:eastAsia="Times New Roman" w:ascii="Times New Roman"/>
                    <w:color w:val="FFFFFF"/>
                    <w:w w:val="99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color w:val="FFFFFF"/>
                    <w:spacing w:val="0"/>
                    <w:w w:val="100"/>
                    <w:sz w:val="20"/>
                    <w:szCs w:val="20"/>
                  </w:rPr>
                  <w:instrText> PAGE </w:instrText>
                </w:r>
                <w:r>
                  <w:fldChar w:fldCharType="separate"/>
                </w:r>
                <w:r>
                  <w:t>128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color w:val="FFFFFF"/>
                    <w:spacing w:val="1"/>
                    <w:w w:val="100"/>
                    <w:sz w:val="20"/>
                    <w:szCs w:val="20"/>
                  </w:rPr>
                </w:r>
                <w:r>
                  <w:rPr>
                    <w:rFonts w:cs="Times New Roman" w:hAnsi="Times New Roman" w:eastAsia="Times New Roman" w:ascii="Times New Roman"/>
                    <w:color w:val="FFFFFF"/>
                    <w:spacing w:val="1"/>
                    <w:w w:val="100"/>
                    <w:sz w:val="20"/>
                    <w:szCs w:val="20"/>
                  </w:rPr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05.81pt;margin-top:35.59pt;width:411.42pt;height:60.24pt;mso-position-horizontal-relative:page;mso-position-vertical-relative:page;z-index:-564" coordorigin="2116,712" coordsize="8228,1205">
          <v:group style="position:absolute;left:2139;top:1872;width:7060;height:0" coordorigin="2139,1872" coordsize="7060,0">
            <v:shape style="position:absolute;left:2139;top:1872;width:7060;height:0" coordorigin="2139,1872" coordsize="7060,0" path="m2139,1872l9199,1872e" filled="f" stroked="t" strokeweight="2.26pt" strokecolor="#808080">
              <v:path arrowok="t"/>
            </v:shape>
            <v:group style="position:absolute;left:9220;top:734;width:0;height:1160" coordorigin="9220,734" coordsize="0,1160">
              <v:shape style="position:absolute;left:9220;top:734;width:0;height:1160" coordorigin="9220,734" coordsize="0,1160" path="m9220,734l9220,1894e" filled="f" stroked="t" strokeweight="2.26pt" strokecolor="#808080">
                <v:path arrowok="t"/>
              </v:shape>
              <v:group style="position:absolute;left:9242;top:1872;width:1080;height:0" coordorigin="9242,1872" coordsize="1080,0">
                <v:shape style="position:absolute;left:9242;top:1872;width:1080;height:0" coordorigin="9242,1872" coordsize="1080,0" path="m9242,1872l10322,1872e" filled="f" stroked="t" strokeweight="2.26pt" strokecolor="#808080">
                  <v:path arrowok="t"/>
                </v:shape>
              </v:group>
            </v:group>
          </v:group>
          <w10:wrap type="none"/>
        </v:group>
      </w:pict>
    </w:r>
    <w:r>
      <w:pict>
        <v:shape type="#_x0000_t202" style="position:absolute;margin-left:129.34pt;margin-top:40.4206pt;width:326.958pt;height:48.94pt;mso-position-horizontal-relative:page;mso-position-vertical-relative:page;z-index:-563" filled="f" stroked="f">
          <v:textbox inset="0,0,0,0">
            <w:txbxContent>
              <w:p>
                <w:pPr>
                  <w:rPr>
                    <w:rFonts w:cs="Cambria" w:hAnsi="Cambria" w:eastAsia="Cambria" w:ascii="Cambria"/>
                    <w:sz w:val="28"/>
                    <w:szCs w:val="28"/>
                  </w:rPr>
                  <w:jc w:val="right"/>
                  <w:spacing w:lineRule="exact" w:line="300"/>
                  <w:ind w:right="24"/>
                </w:pPr>
                <w:r>
                  <w:rPr>
                    <w:rFonts w:cs="Cambria" w:hAnsi="Cambria" w:eastAsia="Cambria" w:ascii="Cambria"/>
                    <w:spacing w:val="-1"/>
                    <w:w w:val="100"/>
                    <w:sz w:val="28"/>
                    <w:szCs w:val="28"/>
                  </w:rPr>
                  <w:t>P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28"/>
                    <w:szCs w:val="28"/>
                  </w:rPr>
                  <w:t>r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o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28"/>
                    <w:szCs w:val="28"/>
                  </w:rPr>
                  <w:t>s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28"/>
                    <w:szCs w:val="28"/>
                  </w:rPr>
                  <w:t>i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d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28"/>
                    <w:szCs w:val="28"/>
                  </w:rPr>
                  <w:t>i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ng</w:t>
                </w:r>
                <w:r>
                  <w:rPr>
                    <w:rFonts w:cs="Cambria" w:hAnsi="Cambria" w:eastAsia="Cambria" w:ascii="Cambria"/>
                    <w:spacing w:val="-2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4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28"/>
                    <w:szCs w:val="28"/>
                  </w:rPr>
                  <w:t>t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h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Se</w:t>
                </w:r>
                <w:r>
                  <w:rPr>
                    <w:rFonts w:cs="Cambria" w:hAnsi="Cambria" w:eastAsia="Cambria" w:ascii="Cambria"/>
                    <w:spacing w:val="-3"/>
                    <w:w w:val="100"/>
                    <w:sz w:val="28"/>
                    <w:szCs w:val="28"/>
                  </w:rPr>
                  <w:t>m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28"/>
                    <w:szCs w:val="28"/>
                  </w:rPr>
                  <w:t>i</w:t>
                </w:r>
                <w:r>
                  <w:rPr>
                    <w:rFonts w:cs="Cambria" w:hAnsi="Cambria" w:eastAsia="Cambria" w:ascii="Cambria"/>
                    <w:spacing w:val="-3"/>
                    <w:w w:val="100"/>
                    <w:sz w:val="28"/>
                    <w:szCs w:val="28"/>
                  </w:rPr>
                  <w:t>n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ar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28"/>
                    <w:szCs w:val="28"/>
                  </w:rPr>
                  <w:t>N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a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28"/>
                    <w:szCs w:val="28"/>
                  </w:rPr>
                  <w:t>s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28"/>
                    <w:szCs w:val="28"/>
                  </w:rPr>
                  <w:t>i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o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28"/>
                    <w:szCs w:val="28"/>
                  </w:rPr>
                  <w:t>n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al</w:t>
                </w:r>
                <w:r>
                  <w:rPr>
                    <w:rFonts w:cs="Cambria" w:hAnsi="Cambria" w:eastAsia="Cambria" w:ascii="Cambria"/>
                    <w:spacing w:val="-2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dan</w:t>
                </w:r>
                <w:r>
                  <w:rPr>
                    <w:rFonts w:cs="Cambria" w:hAnsi="Cambria" w:eastAsia="Cambria" w:ascii="Cambria"/>
                    <w:spacing w:val="-2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Call</w:t>
                </w:r>
                <w:r>
                  <w:rPr>
                    <w:rFonts w:cs="Cambria" w:hAnsi="Cambria" w:eastAsia="Cambria" w:ascii="Cambria"/>
                    <w:spacing w:val="-3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28"/>
                    <w:szCs w:val="28"/>
                  </w:rPr>
                  <w:t>f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or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Pap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28"/>
                    <w:szCs w:val="28"/>
                  </w:rPr>
                  <w:t>e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28"/>
                    <w:szCs w:val="28"/>
                  </w:rPr>
                  <w:t>r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s</w:t>
                </w:r>
              </w:p>
              <w:p>
                <w:pPr>
                  <w:rPr>
                    <w:rFonts w:cs="Cambria" w:hAnsi="Cambria" w:eastAsia="Cambria" w:ascii="Cambria"/>
                    <w:sz w:val="28"/>
                    <w:szCs w:val="28"/>
                  </w:rPr>
                  <w:jc w:val="right"/>
                  <w:ind w:left="-49" w:right="22"/>
                </w:pP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Faku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28"/>
                    <w:szCs w:val="28"/>
                  </w:rPr>
                  <w:t>l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28"/>
                    <w:szCs w:val="28"/>
                  </w:rPr>
                  <w:t>t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as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Ek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28"/>
                    <w:szCs w:val="28"/>
                  </w:rPr>
                  <w:t>o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n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28"/>
                    <w:szCs w:val="28"/>
                  </w:rPr>
                  <w:t>o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mi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cs="Cambria" w:hAnsi="Cambria" w:eastAsia="Cambria" w:ascii="Cambria"/>
                    <w:spacing w:val="-2"/>
                    <w:w w:val="100"/>
                    <w:sz w:val="28"/>
                    <w:szCs w:val="28"/>
                  </w:rPr>
                  <w:t>U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niver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28"/>
                    <w:szCs w:val="28"/>
                  </w:rPr>
                  <w:t>s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28"/>
                    <w:szCs w:val="28"/>
                  </w:rPr>
                  <w:t>i</w:t>
                </w:r>
                <w:r>
                  <w:rPr>
                    <w:rFonts w:cs="Cambria" w:hAnsi="Cambria" w:eastAsia="Cambria" w:ascii="Cambria"/>
                    <w:spacing w:val="-2"/>
                    <w:w w:val="100"/>
                    <w:sz w:val="28"/>
                    <w:szCs w:val="28"/>
                  </w:rPr>
                  <w:t>t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as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M</w:t>
                </w:r>
                <w:r>
                  <w:rPr>
                    <w:rFonts w:cs="Cambria" w:hAnsi="Cambria" w:eastAsia="Cambria" w:ascii="Cambria"/>
                    <w:spacing w:val="-2"/>
                    <w:w w:val="100"/>
                    <w:sz w:val="28"/>
                    <w:szCs w:val="28"/>
                  </w:rPr>
                  <w:t>u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28"/>
                    <w:szCs w:val="28"/>
                  </w:rPr>
                  <w:t>h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a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28"/>
                    <w:szCs w:val="28"/>
                  </w:rPr>
                  <w:t>m</w:t>
                </w:r>
                <w:r>
                  <w:rPr>
                    <w:rFonts w:cs="Cambria" w:hAnsi="Cambria" w:eastAsia="Cambria" w:ascii="Cambria"/>
                    <w:spacing w:val="-3"/>
                    <w:w w:val="100"/>
                    <w:sz w:val="28"/>
                    <w:szCs w:val="28"/>
                  </w:rPr>
                  <w:t>m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ad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28"/>
                    <w:szCs w:val="28"/>
                  </w:rPr>
                  <w:t>i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y</w:t>
                </w:r>
                <w:r>
                  <w:rPr>
                    <w:rFonts w:cs="Cambria" w:hAnsi="Cambria" w:eastAsia="Cambria" w:ascii="Cambria"/>
                    <w:spacing w:val="-3"/>
                    <w:w w:val="100"/>
                    <w:sz w:val="28"/>
                    <w:szCs w:val="28"/>
                  </w:rPr>
                  <w:t>a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h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Jem</w:t>
                </w:r>
                <w:r>
                  <w:rPr>
                    <w:rFonts w:cs="Cambria" w:hAnsi="Cambria" w:eastAsia="Cambria" w:ascii="Cambria"/>
                    <w:spacing w:val="-2"/>
                    <w:w w:val="100"/>
                    <w:sz w:val="28"/>
                    <w:szCs w:val="28"/>
                  </w:rPr>
                  <w:t>b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er</w:t>
                </w:r>
              </w:p>
              <w:p>
                <w:pPr>
                  <w:rPr>
                    <w:rFonts w:cs="Cambria" w:hAnsi="Cambria" w:eastAsia="Cambria" w:ascii="Cambria"/>
                    <w:sz w:val="28"/>
                    <w:szCs w:val="28"/>
                  </w:rPr>
                  <w:jc w:val="right"/>
                  <w:spacing w:before="1"/>
                  <w:ind w:right="20"/>
                </w:pPr>
                <w:r>
                  <w:rPr>
                    <w:rFonts w:cs="Cambria" w:hAnsi="Cambria" w:eastAsia="Cambria" w:ascii="Cambria"/>
                    <w:spacing w:val="-1"/>
                    <w:w w:val="100"/>
                    <w:sz w:val="28"/>
                    <w:szCs w:val="28"/>
                  </w:rPr>
                  <w:t>H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al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28"/>
                    <w:szCs w:val="28"/>
                  </w:rPr>
                  <w:t>1</w:t>
                </w:r>
                <w:r>
                  <w:rPr>
                    <w:rFonts w:cs="Cambria" w:hAnsi="Cambria" w:eastAsia="Cambria" w:ascii="Cambria"/>
                    <w:spacing w:val="-2"/>
                    <w:w w:val="100"/>
                    <w:sz w:val="28"/>
                    <w:szCs w:val="28"/>
                  </w:rPr>
                  <w:t>2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28"/>
                    <w:szCs w:val="28"/>
                  </w:rPr>
                  <w:t>6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-</w:t>
                </w:r>
                <w:r>
                  <w:rPr>
                    <w:rFonts w:cs="Cambria" w:hAnsi="Cambria" w:eastAsia="Cambria" w:ascii="Cambria"/>
                    <w:spacing w:val="-2"/>
                    <w:w w:val="100"/>
                    <w:sz w:val="28"/>
                    <w:szCs w:val="28"/>
                  </w:rPr>
                  <w:t>1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48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465.78pt;margin-top:41.0511pt;width:44.7405pt;height:20pt;mso-position-horizontal-relative:page;mso-position-vertical-relative:page;z-index:-562" filled="f" stroked="f">
          <v:textbox inset="0,0,0,0">
            <w:txbxContent>
              <w:p>
                <w:pPr>
                  <w:rPr>
                    <w:rFonts w:cs="Cambria" w:hAnsi="Cambria" w:eastAsia="Cambria" w:ascii="Cambria"/>
                    <w:sz w:val="36"/>
                    <w:szCs w:val="36"/>
                  </w:rPr>
                  <w:jc w:val="left"/>
                  <w:spacing w:lineRule="exact" w:line="380"/>
                  <w:ind w:left="20" w:right="-54"/>
                </w:pPr>
                <w:r>
                  <w:rPr>
                    <w:rFonts w:cs="Cambria" w:hAnsi="Cambria" w:eastAsia="Cambria" w:ascii="Cambria"/>
                    <w:b/>
                    <w:color w:val="4F81BC"/>
                    <w:spacing w:val="0"/>
                    <w:w w:val="100"/>
                    <w:sz w:val="36"/>
                    <w:szCs w:val="36"/>
                  </w:rPr>
                  <w:t>2018</w:t>
                </w:r>
                <w:r>
                  <w:rPr>
                    <w:rFonts w:cs="Cambria" w:hAnsi="Cambria" w:eastAsia="Cambria" w:ascii="Cambria"/>
                    <w:color w:val="000000"/>
                    <w:spacing w:val="0"/>
                    <w:w w:val="100"/>
                    <w:sz w:val="36"/>
                    <w:szCs w:val="3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4.414pt;margin-top:35.59pt;width:411.41pt;height:60.24pt;mso-position-horizontal-relative:page;mso-position-vertical-relative:page;z-index:-558" coordorigin="1288,712" coordsize="8228,1205">
          <v:group style="position:absolute;left:1311;top:1872;width:7059;height:0" coordorigin="1311,1872" coordsize="7059,0">
            <v:shape style="position:absolute;left:1311;top:1872;width:7059;height:0" coordorigin="1311,1872" coordsize="7059,0" path="m1311,1872l8370,1872e" filled="f" stroked="t" strokeweight="2.26pt" strokecolor="#808080">
              <v:path arrowok="t"/>
            </v:shape>
            <v:group style="position:absolute;left:8392;top:734;width:0;height:1160" coordorigin="8392,734" coordsize="0,1160">
              <v:shape style="position:absolute;left:8392;top:734;width:0;height:1160" coordorigin="8392,734" coordsize="0,1160" path="m8392,734l8392,1894e" filled="f" stroked="t" strokeweight="2.26pt" strokecolor="#808080">
                <v:path arrowok="t"/>
              </v:shape>
              <v:group style="position:absolute;left:8413;top:1872;width:1080;height:0" coordorigin="8413,1872" coordsize="1080,0">
                <v:shape style="position:absolute;left:8413;top:1872;width:1080;height:0" coordorigin="8413,1872" coordsize="1080,0" path="m8413,1872l9494,1872e" filled="f" stroked="t" strokeweight="2.26pt" strokecolor="#808080">
                  <v:path arrowok="t"/>
                </v:shape>
              </v:group>
            </v:group>
          </v:group>
          <w10:wrap type="none"/>
        </v:group>
      </w:pict>
    </w:r>
    <w:r>
      <w:pict>
        <v:shape type="#_x0000_t202" style="position:absolute;margin-left:87.944pt;margin-top:40.4206pt;width:326.954pt;height:48.94pt;mso-position-horizontal-relative:page;mso-position-vertical-relative:page;z-index:-557" filled="f" stroked="f">
          <v:textbox inset="0,0,0,0">
            <w:txbxContent>
              <w:p>
                <w:pPr>
                  <w:rPr>
                    <w:rFonts w:cs="Cambria" w:hAnsi="Cambria" w:eastAsia="Cambria" w:ascii="Cambria"/>
                    <w:sz w:val="28"/>
                    <w:szCs w:val="28"/>
                  </w:rPr>
                  <w:jc w:val="right"/>
                  <w:spacing w:lineRule="exact" w:line="300"/>
                  <w:ind w:right="24"/>
                </w:pPr>
                <w:r>
                  <w:rPr>
                    <w:rFonts w:cs="Cambria" w:hAnsi="Cambria" w:eastAsia="Cambria" w:ascii="Cambria"/>
                    <w:spacing w:val="-1"/>
                    <w:w w:val="100"/>
                    <w:sz w:val="28"/>
                    <w:szCs w:val="28"/>
                  </w:rPr>
                  <w:t>P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28"/>
                    <w:szCs w:val="28"/>
                  </w:rPr>
                  <w:t>r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o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28"/>
                    <w:szCs w:val="28"/>
                  </w:rPr>
                  <w:t>s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28"/>
                    <w:szCs w:val="28"/>
                  </w:rPr>
                  <w:t>i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d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28"/>
                    <w:szCs w:val="28"/>
                  </w:rPr>
                  <w:t>i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ng</w:t>
                </w:r>
                <w:r>
                  <w:rPr>
                    <w:rFonts w:cs="Cambria" w:hAnsi="Cambria" w:eastAsia="Cambria" w:ascii="Cambria"/>
                    <w:spacing w:val="-2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4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28"/>
                    <w:szCs w:val="28"/>
                  </w:rPr>
                  <w:t>t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h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Se</w:t>
                </w:r>
                <w:r>
                  <w:rPr>
                    <w:rFonts w:cs="Cambria" w:hAnsi="Cambria" w:eastAsia="Cambria" w:ascii="Cambria"/>
                    <w:spacing w:val="-3"/>
                    <w:w w:val="100"/>
                    <w:sz w:val="28"/>
                    <w:szCs w:val="28"/>
                  </w:rPr>
                  <w:t>m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28"/>
                    <w:szCs w:val="28"/>
                  </w:rPr>
                  <w:t>i</w:t>
                </w:r>
                <w:r>
                  <w:rPr>
                    <w:rFonts w:cs="Cambria" w:hAnsi="Cambria" w:eastAsia="Cambria" w:ascii="Cambria"/>
                    <w:spacing w:val="-3"/>
                    <w:w w:val="100"/>
                    <w:sz w:val="28"/>
                    <w:szCs w:val="28"/>
                  </w:rPr>
                  <w:t>n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ar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28"/>
                    <w:szCs w:val="28"/>
                  </w:rPr>
                  <w:t>N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a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28"/>
                    <w:szCs w:val="28"/>
                  </w:rPr>
                  <w:t>s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28"/>
                    <w:szCs w:val="28"/>
                  </w:rPr>
                  <w:t>i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o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28"/>
                    <w:szCs w:val="28"/>
                  </w:rPr>
                  <w:t>n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al</w:t>
                </w:r>
                <w:r>
                  <w:rPr>
                    <w:rFonts w:cs="Cambria" w:hAnsi="Cambria" w:eastAsia="Cambria" w:ascii="Cambria"/>
                    <w:spacing w:val="-2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dan</w:t>
                </w:r>
                <w:r>
                  <w:rPr>
                    <w:rFonts w:cs="Cambria" w:hAnsi="Cambria" w:eastAsia="Cambria" w:ascii="Cambria"/>
                    <w:spacing w:val="-2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Call</w:t>
                </w:r>
                <w:r>
                  <w:rPr>
                    <w:rFonts w:cs="Cambria" w:hAnsi="Cambria" w:eastAsia="Cambria" w:ascii="Cambria"/>
                    <w:spacing w:val="-3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28"/>
                    <w:szCs w:val="28"/>
                  </w:rPr>
                  <w:t>f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or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Pap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28"/>
                    <w:szCs w:val="28"/>
                  </w:rPr>
                  <w:t>e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28"/>
                    <w:szCs w:val="28"/>
                  </w:rPr>
                  <w:t>r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s</w:t>
                </w:r>
              </w:p>
              <w:p>
                <w:pPr>
                  <w:rPr>
                    <w:rFonts w:cs="Cambria" w:hAnsi="Cambria" w:eastAsia="Cambria" w:ascii="Cambria"/>
                    <w:sz w:val="28"/>
                    <w:szCs w:val="28"/>
                  </w:rPr>
                  <w:jc w:val="right"/>
                  <w:ind w:left="-49" w:right="22"/>
                </w:pP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Faku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28"/>
                    <w:szCs w:val="28"/>
                  </w:rPr>
                  <w:t>l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28"/>
                    <w:szCs w:val="28"/>
                  </w:rPr>
                  <w:t>t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as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Ek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28"/>
                    <w:szCs w:val="28"/>
                  </w:rPr>
                  <w:t>o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n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28"/>
                    <w:szCs w:val="28"/>
                  </w:rPr>
                  <w:t>o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mi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cs="Cambria" w:hAnsi="Cambria" w:eastAsia="Cambria" w:ascii="Cambria"/>
                    <w:spacing w:val="-2"/>
                    <w:w w:val="100"/>
                    <w:sz w:val="28"/>
                    <w:szCs w:val="28"/>
                  </w:rPr>
                  <w:t>U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niver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28"/>
                    <w:szCs w:val="28"/>
                  </w:rPr>
                  <w:t>s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28"/>
                    <w:szCs w:val="28"/>
                  </w:rPr>
                  <w:t>i</w:t>
                </w:r>
                <w:r>
                  <w:rPr>
                    <w:rFonts w:cs="Cambria" w:hAnsi="Cambria" w:eastAsia="Cambria" w:ascii="Cambria"/>
                    <w:spacing w:val="-2"/>
                    <w:w w:val="100"/>
                    <w:sz w:val="28"/>
                    <w:szCs w:val="28"/>
                  </w:rPr>
                  <w:t>t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as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M</w:t>
                </w:r>
                <w:r>
                  <w:rPr>
                    <w:rFonts w:cs="Cambria" w:hAnsi="Cambria" w:eastAsia="Cambria" w:ascii="Cambria"/>
                    <w:spacing w:val="-2"/>
                    <w:w w:val="100"/>
                    <w:sz w:val="28"/>
                    <w:szCs w:val="28"/>
                  </w:rPr>
                  <w:t>u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28"/>
                    <w:szCs w:val="28"/>
                  </w:rPr>
                  <w:t>h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a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28"/>
                    <w:szCs w:val="28"/>
                  </w:rPr>
                  <w:t>m</w:t>
                </w:r>
                <w:r>
                  <w:rPr>
                    <w:rFonts w:cs="Cambria" w:hAnsi="Cambria" w:eastAsia="Cambria" w:ascii="Cambria"/>
                    <w:spacing w:val="-3"/>
                    <w:w w:val="100"/>
                    <w:sz w:val="28"/>
                    <w:szCs w:val="28"/>
                  </w:rPr>
                  <w:t>m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ad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28"/>
                    <w:szCs w:val="28"/>
                  </w:rPr>
                  <w:t>i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y</w:t>
                </w:r>
                <w:r>
                  <w:rPr>
                    <w:rFonts w:cs="Cambria" w:hAnsi="Cambria" w:eastAsia="Cambria" w:ascii="Cambria"/>
                    <w:spacing w:val="-3"/>
                    <w:w w:val="100"/>
                    <w:sz w:val="28"/>
                    <w:szCs w:val="28"/>
                  </w:rPr>
                  <w:t>a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h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Jem</w:t>
                </w:r>
                <w:r>
                  <w:rPr>
                    <w:rFonts w:cs="Cambria" w:hAnsi="Cambria" w:eastAsia="Cambria" w:ascii="Cambria"/>
                    <w:spacing w:val="-2"/>
                    <w:w w:val="100"/>
                    <w:sz w:val="28"/>
                    <w:szCs w:val="28"/>
                  </w:rPr>
                  <w:t>b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er</w:t>
                </w:r>
              </w:p>
              <w:p>
                <w:pPr>
                  <w:rPr>
                    <w:rFonts w:cs="Cambria" w:hAnsi="Cambria" w:eastAsia="Cambria" w:ascii="Cambria"/>
                    <w:sz w:val="28"/>
                    <w:szCs w:val="28"/>
                  </w:rPr>
                  <w:jc w:val="right"/>
                  <w:spacing w:before="1"/>
                  <w:ind w:right="20"/>
                </w:pPr>
                <w:r>
                  <w:rPr>
                    <w:rFonts w:cs="Cambria" w:hAnsi="Cambria" w:eastAsia="Cambria" w:ascii="Cambria"/>
                    <w:spacing w:val="-1"/>
                    <w:w w:val="100"/>
                    <w:sz w:val="28"/>
                    <w:szCs w:val="28"/>
                  </w:rPr>
                  <w:t>H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al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28"/>
                    <w:szCs w:val="28"/>
                  </w:rPr>
                  <w:t>1</w:t>
                </w:r>
                <w:r>
                  <w:rPr>
                    <w:rFonts w:cs="Cambria" w:hAnsi="Cambria" w:eastAsia="Cambria" w:ascii="Cambria"/>
                    <w:spacing w:val="-2"/>
                    <w:w w:val="100"/>
                    <w:sz w:val="28"/>
                    <w:szCs w:val="28"/>
                  </w:rPr>
                  <w:t>2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28"/>
                    <w:szCs w:val="28"/>
                  </w:rPr>
                  <w:t>6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-</w:t>
                </w:r>
                <w:r>
                  <w:rPr>
                    <w:rFonts w:cs="Cambria" w:hAnsi="Cambria" w:eastAsia="Cambria" w:ascii="Cambria"/>
                    <w:spacing w:val="-2"/>
                    <w:w w:val="100"/>
                    <w:sz w:val="28"/>
                    <w:szCs w:val="28"/>
                  </w:rPr>
                  <w:t>1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8"/>
                    <w:szCs w:val="28"/>
                  </w:rPr>
                  <w:t>48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424.35pt;margin-top:41.0511pt;width:44.7405pt;height:20pt;mso-position-horizontal-relative:page;mso-position-vertical-relative:page;z-index:-556" filled="f" stroked="f">
          <v:textbox inset="0,0,0,0">
            <w:txbxContent>
              <w:p>
                <w:pPr>
                  <w:rPr>
                    <w:rFonts w:cs="Cambria" w:hAnsi="Cambria" w:eastAsia="Cambria" w:ascii="Cambria"/>
                    <w:sz w:val="36"/>
                    <w:szCs w:val="36"/>
                  </w:rPr>
                  <w:jc w:val="left"/>
                  <w:spacing w:lineRule="exact" w:line="380"/>
                  <w:ind w:left="20" w:right="-54"/>
                </w:pPr>
                <w:r>
                  <w:rPr>
                    <w:rFonts w:cs="Cambria" w:hAnsi="Cambria" w:eastAsia="Cambria" w:ascii="Cambria"/>
                    <w:b/>
                    <w:color w:val="4F81BC"/>
                    <w:spacing w:val="0"/>
                    <w:w w:val="100"/>
                    <w:sz w:val="36"/>
                    <w:szCs w:val="36"/>
                  </w:rPr>
                  <w:t>2018</w:t>
                </w:r>
                <w:r>
                  <w:rPr>
                    <w:rFonts w:cs="Cambria" w:hAnsi="Cambria" w:eastAsia="Cambria" w:ascii="Cambria"/>
                    <w:color w:val="000000"/>
                    <w:spacing w:val="0"/>
                    <w:w w:val="100"/>
                    <w:sz w:val="36"/>
                    <w:szCs w:val="3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yperlink" Target="mailto:astrid.maharani@unmuhjember.ac.id" TargetMode="Externa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