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8" w:lineRule="exact" w:line="320"/>
        <w:ind w:left="689" w:right="379" w:hanging="2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KTO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KTOR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ISLA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ED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ESIA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(BEI)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37" w:right="33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748" w:right="2440" w:firstLine="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Muhamm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hyperlink r:id="rId5"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strid.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4"/>
            <w:szCs w:val="24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ni@un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4"/>
            <w:szCs w:val="24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uhjemb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r.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.id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/>
        <w:ind w:left="4039" w:right="3714"/>
      </w:pP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RAK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588" w:right="224" w:firstLine="720"/>
      </w:pP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eliti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alah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ek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eliti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eliti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ak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Net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Hasil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tik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551" w:right="22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el,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76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010" w:right="3688"/>
      </w:pPr>
      <w:r>
        <w:rPr>
          <w:rFonts w:cs="Times New Roman" w:hAnsi="Times New Roman" w:eastAsia="Times New Roman" w:ascii="Times New Roman"/>
          <w:b/>
          <w:i/>
          <w:spacing w:val="-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9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i/>
          <w:spacing w:val="0"/>
          <w:w w:val="99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b/>
          <w:i/>
          <w:spacing w:val="2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99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588" w:right="239" w:firstLine="720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ims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ctice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mic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esian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ck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mic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ith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eriod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8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etermi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ctic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ltiple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Linier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test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test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ific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lly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test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lev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’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ctic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fit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ctic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test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lev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i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fit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’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cti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88" w:right="252" w:hanging="900"/>
      </w:pP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b/>
          <w:i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i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el,</w:t>
      </w:r>
      <w:r>
        <w:rPr>
          <w:rFonts w:cs="Times New Roman" w:hAnsi="Times New Roman" w:eastAsia="Times New Roman" w:ascii="Times New Roman"/>
          <w:i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i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lev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i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fit</w:t>
      </w:r>
      <w:r>
        <w:rPr>
          <w:rFonts w:cs="Times New Roman" w:hAnsi="Times New Roman" w:eastAsia="Times New Roman" w:ascii="Times New Roman"/>
          <w:i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mic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AHUL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21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550" w:right="227"/>
        <w:sectPr>
          <w:pgNumType w:start="126"/>
          <w:pgMar w:header="712" w:footer="1160" w:top="1900" w:bottom="280" w:left="1680" w:right="1440"/>
          <w:headerReference w:type="default" r:id="rId3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wujud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588" w:right="217"/>
        <w:sectPr>
          <w:pgMar w:header="712" w:footer="1160" w:top="1900" w:bottom="280" w:left="1680" w:right="144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holder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solvabi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komponenn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ndikasikan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sfunct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iour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rilaku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260" w:right="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rilaku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smoothin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83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(Susanto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008;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1998;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untungan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untungan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ormatio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6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smoothing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s,dan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indeks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6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16.H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stabil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numan.Samp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highprof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Milne,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konstru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konsumsi,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Milne,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uhroh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5" w:firstLine="720"/>
        <w:sectPr>
          <w:pgNumType w:start="128"/>
          <w:pgMar w:header="712" w:footer="1094" w:top="1900" w:bottom="280" w:left="1180" w:right="1320"/>
          <w:headerReference w:type="default" r:id="rId6"/>
          <w:footerReference w:type="default" r:id="rId7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argin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i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260" w:right="59"/>
        <w:sectPr>
          <w:pgMar w:header="712" w:footer="1094" w:top="1900" w:bottom="280" w:left="1180" w:right="134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)?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argin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)?</w:t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260" w:right="6490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ETODE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7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(ag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principa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konflik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principa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rincipal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(Ross,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Signa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ory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kuntansi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(Scott,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2011).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7" w:firstLine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stewardsh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kuntansi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kuntans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5" w:firstLine="54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smoothing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nsiekonom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bonus,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kuntansi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80" w:firstLine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 w:lineRule="exact" w:line="260"/>
        <w:ind w:left="260" w:right="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8" w:firstLine="540"/>
        <w:sectPr>
          <w:pgMar w:header="712" w:footer="1094" w:top="1900" w:bottom="280" w:left="11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260" w:right="78"/>
        <w:sectPr>
          <w:pgMar w:header="712" w:footer="1094" w:top="1900" w:bottom="280" w:left="11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is.H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diduku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diajuk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260" w:right="73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21"/>
          <w:szCs w:val="21"/>
        </w:rPr>
        <w:t>1a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b/>
          <w:spacing w:val="10"/>
          <w:w w:val="100"/>
          <w:position w:val="-5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ositif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tik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taan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160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81" w:firstLine="540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nsial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color w:val="FF0000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Dijel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skan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kuntansi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latif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color w:val="000000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kuntansi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man,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1986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8" w:firstLine="54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risiko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memicu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83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21"/>
          <w:szCs w:val="21"/>
        </w:rPr>
        <w:t>1b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21"/>
          <w:szCs w:val="21"/>
        </w:rPr>
        <w:t>  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5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i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i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ositif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tik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160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5" w:firstLine="54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argin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Equi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sset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Earning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Share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Power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83" w:firstLine="54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kuntansi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kuntansi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kuntansi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NPM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ksikan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9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21"/>
          <w:szCs w:val="21"/>
        </w:rPr>
        <w:t>1c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5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Profit</w:t>
      </w:r>
      <w:r>
        <w:rPr>
          <w:rFonts w:cs="Times New Roman" w:hAnsi="Times New Roman" w:eastAsia="Times New Roman" w:ascii="Times New Roman"/>
          <w:b/>
          <w:i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Marg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gatif</w:t>
      </w:r>
      <w:r>
        <w:rPr>
          <w:rFonts w:cs="Times New Roman" w:hAnsi="Times New Roman" w:eastAsia="Times New Roman" w:ascii="Times New Roman"/>
          <w:b/>
          <w:spacing w:val="4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tik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160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  <w:sectPr>
          <w:pgMar w:header="712" w:footer="1094" w:top="1900" w:bottom="280" w:left="11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260" w:right="75"/>
        <w:sectPr>
          <w:pgMar w:header="712" w:footer="1094" w:top="1900" w:bottom="280" w:left="11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26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NPM,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OPM,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mooth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60" w:right="76" w:hanging="90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21"/>
          <w:szCs w:val="21"/>
        </w:rPr>
        <w:t>1d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5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b/>
          <w:i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Profit</w:t>
      </w:r>
      <w:r>
        <w:rPr>
          <w:rFonts w:cs="Times New Roman" w:hAnsi="Times New Roman" w:eastAsia="Times New Roman" w:ascii="Times New Roman"/>
          <w:b/>
          <w:i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gin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ltan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tik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5" w:firstLine="54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testi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argin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smoothing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purpos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samp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mpling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upomo,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2012).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6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0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0" w:right="77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rbitk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0" w:right="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0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Emiten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nsaksi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82" w:firstLine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indeks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Cambria Math" w:hAnsi="Cambria Math" w:eastAsia="Cambria Math" w:ascii="Cambria Math"/>
          <w:sz w:val="24"/>
          <w:szCs w:val="24"/>
        </w:rPr>
        <w:jc w:val="center"/>
        <w:spacing w:lineRule="exact" w:line="680"/>
        <w:ind w:left="5251" w:right="3655"/>
      </w:pPr>
      <w:r>
        <w:pict>
          <v:group style="position:absolute;margin-left:362.83pt;margin-top:15.8321pt;width:31.44pt;height:0pt;mso-position-horizontal-relative:page;mso-position-vertical-relative:paragraph;z-index:-564" coordorigin="7257,317" coordsize="629,0">
            <v:shape style="position:absolute;left:7257;top:317;width:629;height:0" coordorigin="7257,317" coordsize="629,0" path="m7257,317l7885,317e" filled="f" stroked="t" strokeweight="0.94003pt" strokecolor="#000000">
              <v:path arrowok="t"/>
            </v:shape>
            <w10:wrap type="none"/>
          </v:group>
        </w:pict>
      </w:r>
      <w:r>
        <w:rPr>
          <w:rFonts w:cs="Cambria Math" w:hAnsi="Cambria Math" w:eastAsia="Cambria Math" w:ascii="Cambria Math"/>
          <w:spacing w:val="0"/>
          <w:w w:val="100"/>
          <w:position w:val="18"/>
          <w:sz w:val="24"/>
          <w:szCs w:val="24"/>
        </w:rPr>
        <w:t>(</w:t>
      </w:r>
      <w:r>
        <w:rPr>
          <w:rFonts w:cs="Cambria Math" w:hAnsi="Cambria Math" w:eastAsia="Cambria Math" w:ascii="Cambria Math"/>
          <w:spacing w:val="0"/>
          <w:w w:val="100"/>
          <w:position w:val="18"/>
          <w:sz w:val="24"/>
          <w:szCs w:val="24"/>
        </w:rPr>
        <w:t>   </w:t>
      </w:r>
      <w:r>
        <w:rPr>
          <w:rFonts w:cs="Cambria Math" w:hAnsi="Cambria Math" w:eastAsia="Cambria Math" w:ascii="Cambria Math"/>
          <w:spacing w:val="13"/>
          <w:w w:val="100"/>
          <w:position w:val="18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8"/>
          <w:sz w:val="24"/>
          <w:szCs w:val="24"/>
        </w:rPr>
        <w:t>)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20"/>
        <w:ind w:left="800"/>
      </w:pP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exact" w:line="260"/>
        <w:ind w:left="170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7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70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0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7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700"/>
        <w:sectPr>
          <w:pgMar w:header="712" w:footer="1094" w:top="1900" w:bottom="280" w:left="11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440"/>
        <w:ind w:left="5219"/>
      </w:pPr>
      <w:r>
        <w:pict>
          <v:group style="position:absolute;margin-left:319.97pt;margin-top:3.1043pt;width:97.104pt;height:0pt;mso-position-horizontal-relative:page;mso-position-vertical-relative:paragraph;z-index:-563" coordorigin="6399,62" coordsize="1942,0">
            <v:shape style="position:absolute;left:6399;top:62;width:1942;height:0" coordorigin="6399,62" coordsize="1942,0" path="m6399,62l8341,62e" filled="f" stroked="t" strokeweight="0.94pt" strokecolor="#000000">
              <v:path arrowok="t"/>
            </v:shape>
            <w10:wrap type="none"/>
          </v:group>
        </w:pict>
      </w:r>
      <w:r>
        <w:rPr>
          <w:rFonts w:cs="Cambria Math" w:hAnsi="Cambria Math" w:eastAsia="Cambria Math" w:ascii="Cambria Math"/>
          <w:spacing w:val="1"/>
          <w:w w:val="100"/>
          <w:position w:val="-2"/>
          <w:sz w:val="24"/>
          <w:szCs w:val="24"/>
        </w:rPr>
        <w:t>∑</w:t>
      </w:r>
      <w:r>
        <w:rPr>
          <w:rFonts w:cs="Cambria Math" w:hAnsi="Cambria Math" w:eastAsia="Cambria Math" w:ascii="Cambria Math"/>
          <w:spacing w:val="0"/>
          <w:w w:val="100"/>
          <w:position w:val="-2"/>
          <w:sz w:val="24"/>
          <w:szCs w:val="24"/>
        </w:rPr>
        <w:t>(</w:t>
      </w:r>
      <w:r>
        <w:rPr>
          <w:rFonts w:cs="Cambria Math" w:hAnsi="Cambria Math" w:eastAsia="Cambria Math" w:ascii="Cambria Math"/>
          <w:spacing w:val="0"/>
          <w:w w:val="100"/>
          <w:position w:val="-2"/>
          <w:sz w:val="24"/>
          <w:szCs w:val="24"/>
        </w:rPr>
        <w:t>             </w:t>
      </w:r>
      <w:r>
        <w:rPr>
          <w:rFonts w:cs="Cambria Math" w:hAnsi="Cambria Math" w:eastAsia="Cambria Math" w:ascii="Cambria Math"/>
          <w:spacing w:val="11"/>
          <w:w w:val="100"/>
          <w:position w:val="-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"/>
          <w:position w:val="2"/>
          <w:sz w:val="24"/>
          <w:szCs w:val="24"/>
        </w:rPr>
        <w:t>̅</w:t>
      </w:r>
      <w:r>
        <w:rPr>
          <w:rFonts w:cs="Cambria Math" w:hAnsi="Cambria Math" w:eastAsia="Cambria Math" w:ascii="Cambria Math"/>
          <w:spacing w:val="0"/>
          <w:w w:val="1"/>
          <w:position w:val="2"/>
          <w:sz w:val="24"/>
          <w:szCs w:val="24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Cambria Math" w:hAnsi="Cambria Math" w:eastAsia="Cambria Math" w:ascii="Cambria Math"/>
          <w:spacing w:val="0"/>
          <w:w w:val="1"/>
          <w:position w:val="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-2"/>
          <w:sz w:val="24"/>
          <w:szCs w:val="24"/>
        </w:rPr>
        <w:t>)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660"/>
        <w:ind w:left="5037"/>
        <w:sectPr>
          <w:pgMar w:header="712" w:footer="1094" w:top="1900" w:bottom="280" w:left="1180" w:right="1680"/>
          <w:pgSz w:w="11920" w:h="16840"/>
        </w:sectPr>
      </w:pPr>
      <w:r>
        <w:rPr>
          <w:rFonts w:cs="Cambria Math" w:hAnsi="Cambria Math" w:eastAsia="Cambria Math" w:ascii="Cambria Math"/>
          <w:spacing w:val="-1"/>
          <w:w w:val="100"/>
          <w:position w:val="46"/>
          <w:sz w:val="24"/>
          <w:szCs w:val="24"/>
        </w:rPr>
        <w:t>√</w:t>
      </w:r>
      <w:r>
        <w:rPr>
          <w:rFonts w:cs="Cambria Math" w:hAnsi="Cambria Math" w:eastAsia="Cambria Math" w:ascii="Cambria Math"/>
          <w:spacing w:val="0"/>
          <w:w w:val="100"/>
          <w:position w:val="46"/>
          <w:sz w:val="24"/>
          <w:szCs w:val="24"/>
          <w:u w:val="single" w:color="000000"/>
        </w:rPr>
        <w:t>                            </w:t>
      </w:r>
      <w:r>
        <w:rPr>
          <w:rFonts w:cs="Cambria Math" w:hAnsi="Cambria Math" w:eastAsia="Cambria Math" w:ascii="Cambria Math"/>
          <w:spacing w:val="22"/>
          <w:w w:val="100"/>
          <w:position w:val="46"/>
          <w:sz w:val="24"/>
          <w:szCs w:val="24"/>
          <w:u w:val="single" w:color="000000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46"/>
          <w:sz w:val="24"/>
          <w:szCs w:val="24"/>
        </w:rPr>
        <w:t>   </w:t>
      </w:r>
      <w:r>
        <w:rPr>
          <w:rFonts w:cs="Cambria Math" w:hAnsi="Cambria Math" w:eastAsia="Cambria Math" w:ascii="Cambria Math"/>
          <w:spacing w:val="1"/>
          <w:w w:val="100"/>
          <w:position w:val="4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"/>
          <w:position w:val="46"/>
          <w:sz w:val="24"/>
          <w:szCs w:val="24"/>
        </w:rPr>
        <w:t>̅</w:t>
      </w:r>
      <w:r>
        <w:rPr>
          <w:rFonts w:cs="Cambria Math" w:hAnsi="Cambria Math" w:eastAsia="Cambria Math" w:ascii="Cambria Math"/>
          <w:spacing w:val="0"/>
          <w:w w:val="1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7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60"/>
        <w:ind w:left="848"/>
      </w:pPr>
      <w:r>
        <w:rPr>
          <w:rFonts w:cs="Cambria Math" w:hAnsi="Cambria Math" w:eastAsia="Cambria Math" w:ascii="Cambria Math"/>
          <w:spacing w:val="0"/>
          <w:w w:val="1"/>
          <w:position w:val="16"/>
          <w:sz w:val="24"/>
          <w:szCs w:val="24"/>
        </w:rPr>
        <w:t>̅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ta-</w:t>
      </w:r>
      <w:r>
        <w:rPr>
          <w:rFonts w:cs="Times New Roman" w:hAnsi="Times New Roman" w:eastAsia="Times New Roman" w:ascii="Times New Roman"/>
          <w:spacing w:val="1"/>
          <w:w w:val="100"/>
          <w:position w:val="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position w:val="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-1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2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position w:val="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position w:val="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(S)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20"/>
        <w:ind w:left="1700"/>
      </w:pP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:ba</w:t>
      </w:r>
      <w:r>
        <w:rPr>
          <w:rFonts w:cs="Times New Roman" w:hAnsi="Times New Roman" w:eastAsia="Times New Roman" w:ascii="Times New Roman"/>
          <w:spacing w:val="2"/>
          <w:w w:val="100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4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iam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exact" w:line="260"/>
        <w:ind w:left="260" w:right="77" w:firstLine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unjukkan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ifikasik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indeks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5" w:firstLine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tPro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argi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12" w:footer="1094" w:top="1900" w:bottom="280" w:left="1180" w:right="1320"/>
          <w:pgSz w:w="11920" w:h="1684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00"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Natural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exact" w:line="260"/>
        <w:sectPr>
          <w:type w:val="continuous"/>
          <w:pgSz w:w="11920" w:h="16840"/>
          <w:pgMar w:top="1900" w:bottom="280" w:left="1180" w:right="1320"/>
          <w:cols w:num="2" w:equalWidth="off">
            <w:col w:w="1971" w:space="449"/>
            <w:col w:w="7000"/>
          </w:cols>
        </w:sectPr>
      </w:pPr>
      <w:r>
        <w:pict>
          <v:group style="position:absolute;margin-left:321.53pt;margin-top:98.9931pt;width:73.224pt;height:0pt;mso-position-horizontal-relative:page;mso-position-vertical-relative:paragraph;z-index:-562" coordorigin="6431,1980" coordsize="1464,0">
            <v:shape style="position:absolute;left:6431;top:1980;width:1464;height:0" coordorigin="6431,1980" coordsize="1464,0" path="m6431,1980l7895,1980e" filled="f" stroked="t" strokeweight="0.9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800" w:right="1207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260" w:right="6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ouston,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006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60" w:right="81" w:firstLine="540"/>
      </w:pPr>
      <w:r>
        <w:pict>
          <v:group style="position:absolute;margin-left:247.61pt;margin-top:45.1131pt;width:142.58pt;height:0pt;mso-position-horizontal-relative:page;mso-position-vertical-relative:paragraph;z-index:-561" coordorigin="4952,902" coordsize="2852,0">
            <v:shape style="position:absolute;left:4952;top:902;width:2852;height:0" coordorigin="4952,902" coordsize="2852,0" path="m4952,902l7804,902e" filled="f" stroked="t" strokeweight="0.93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argin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260" w:right="7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klasik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utokor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60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populasi,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260" w:right="514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80"/>
        <w:sectPr>
          <w:type w:val="continuous"/>
          <w:pgSz w:w="11920" w:h="16840"/>
          <w:pgMar w:top="1900" w:bottom="280" w:left="1180" w:right="132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60" w:right="78"/>
        <w:sectPr>
          <w:pgMar w:header="712" w:footer="1094" w:top="1900" w:bottom="280" w:left="11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um,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5283" w:right="328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935" w:right="93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istik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480" w:val="left"/>
        </w:tabs>
        <w:jc w:val="left"/>
        <w:ind w:left="2620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z w:val="24"/>
          <w:szCs w:val="24"/>
          <w:u w:val="thick" w:color="000000"/>
        </w:rPr>
        <w:t>       </w:t>
      </w:r>
      <w:r>
        <w:rPr>
          <w:rFonts w:cs="Times New Roman" w:hAnsi="Times New Roman" w:eastAsia="Times New Roman" w:ascii="Times New Roman"/>
          <w:b/>
          <w:spacing w:val="2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thick" w:color="000000"/>
        </w:rPr>
        <w:t>IS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thick" w:color="000000"/>
        </w:rPr>
        <w:t>         </w:t>
      </w:r>
      <w:r>
        <w:rPr>
          <w:rFonts w:cs="Times New Roman" w:hAnsi="Times New Roman" w:eastAsia="Times New Roman" w:ascii="Times New Roman"/>
          <w:b/>
          <w:spacing w:val="-7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7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7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-4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thick" w:color="000000"/>
        </w:rPr>
        <w:t>      </w:t>
      </w:r>
      <w:r>
        <w:rPr>
          <w:rFonts w:cs="Times New Roman" w:hAnsi="Times New Roman" w:eastAsia="Times New Roman" w:ascii="Times New Roman"/>
          <w:b/>
          <w:spacing w:val="-1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sz w:val="24"/>
          <w:szCs w:val="24"/>
          <w:u w:val="thick" w:color="000000"/>
        </w:rPr>
        <w:t>Z</w:t>
      </w:r>
      <w:r>
        <w:rPr>
          <w:rFonts w:cs="Times New Roman" w:hAnsi="Times New Roman" w:eastAsia="Times New Roman" w:ascii="Times New Roman"/>
          <w:b/>
          <w:spacing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thick" w:color="000000"/>
        </w:rPr>
        <w:t>       </w:t>
      </w:r>
      <w:r>
        <w:rPr>
          <w:rFonts w:cs="Times New Roman" w:hAnsi="Times New Roman" w:eastAsia="Times New Roman" w:ascii="Times New Roman"/>
          <w:b/>
          <w:spacing w:val="-6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6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6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-4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thick" w:color="000000"/>
        </w:rPr>
        <w:t>         </w:t>
      </w:r>
      <w:r>
        <w:rPr>
          <w:rFonts w:cs="Times New Roman" w:hAnsi="Times New Roman" w:eastAsia="Times New Roman" w:ascii="Times New Roman"/>
          <w:b/>
          <w:spacing w:val="22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2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sz w:val="24"/>
          <w:szCs w:val="24"/>
          <w:u w:val="thick" w:color="000000"/>
        </w:rPr>
        <w:t>FL</w:t>
      </w:r>
      <w:r>
        <w:rPr>
          <w:rFonts w:cs="Times New Roman" w:hAnsi="Times New Roman" w:eastAsia="Times New Roman" w:ascii="Times New Roman"/>
          <w:b/>
          <w:spacing w:val="-3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thick" w:color="000000"/>
        </w:rPr>
        <w:t>         </w:t>
      </w:r>
      <w:r>
        <w:rPr>
          <w:rFonts w:cs="Times New Roman" w:hAnsi="Times New Roman" w:eastAsia="Times New Roman" w:ascii="Times New Roman"/>
          <w:b/>
          <w:spacing w:val="-2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-4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thick" w:color="000000"/>
        </w:rPr>
        <w:t>        </w:t>
      </w:r>
      <w:r>
        <w:rPr>
          <w:rFonts w:cs="Times New Roman" w:hAnsi="Times New Roman" w:eastAsia="Times New Roman" w:ascii="Times New Roman"/>
          <w:b/>
          <w:spacing w:val="-1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thick" w:color="000000"/>
        </w:rPr>
        <w:t>NPM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thick" w:color="000000"/>
        </w:rPr>
        <w:tab/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14" w:lineRule="exact" w:line="260"/>
        <w:ind w:right="1392"/>
      </w:pPr>
      <w:r>
        <w:pict>
          <v:shape type="#_x0000_t202" style="position:absolute;margin-left:127.02pt;margin-top:1.15313pt;width:330.759pt;height:43.2139pt;mso-position-horizontal-relative:page;mso-position-vertical-relative:paragraph;z-index:-56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89" w:hRule="exact"/>
                    </w:trPr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256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87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ax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5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91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5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3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5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4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440" w:val="left"/>
        </w:tabs>
        <w:jc w:val="left"/>
        <w:spacing w:before="34"/>
        <w:ind w:left="1400"/>
      </w:pPr>
      <w:r>
        <w:rPr>
          <w:rFonts w:cs="Times New Roman" w:hAnsi="Times New Roman" w:eastAsia="Times New Roman" w:ascii="Times New Roman"/>
          <w:b/>
          <w:spacing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</w:rPr>
        <w:t>td.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-2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9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  <w:t>5</w:t>
      </w:r>
      <w:r>
        <w:rPr>
          <w:rFonts w:cs="Times New Roman" w:hAnsi="Times New Roman" w:eastAsia="Times New Roman" w:ascii="Times New Roman"/>
          <w:spacing w:val="2"/>
          <w:w w:val="97"/>
          <w:sz w:val="24"/>
          <w:szCs w:val="24"/>
          <w:u w:val="single" w:color="000000"/>
        </w:rPr>
        <w:t>,</w:t>
      </w:r>
      <w:r>
        <w:rPr>
          <w:rFonts w:cs="Times New Roman" w:hAnsi="Times New Roman" w:eastAsia="Times New Roman" w:ascii="Times New Roman"/>
          <w:spacing w:val="2"/>
          <w:w w:val="9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1"/>
          <w:w w:val="97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1"/>
          <w:w w:val="9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97"/>
          <w:sz w:val="24"/>
          <w:szCs w:val="24"/>
          <w:u w:val="single" w:color="000000"/>
        </w:rPr>
        <w:t>5</w:t>
      </w:r>
      <w:r>
        <w:rPr>
          <w:rFonts w:cs="Times New Roman" w:hAnsi="Times New Roman" w:eastAsia="Times New Roman" w:ascii="Times New Roman"/>
          <w:spacing w:val="3"/>
          <w:w w:val="9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  <w:t>91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2"/>
          <w:w w:val="97"/>
          <w:sz w:val="24"/>
          <w:szCs w:val="24"/>
          <w:u w:val="single" w:color="000000"/>
        </w:rPr>
        <w:t>,</w:t>
      </w:r>
      <w:r>
        <w:rPr>
          <w:rFonts w:cs="Times New Roman" w:hAnsi="Times New Roman" w:eastAsia="Times New Roman" w:ascii="Times New Roman"/>
          <w:spacing w:val="2"/>
          <w:w w:val="9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  <w:t>4</w:t>
      </w:r>
      <w:r>
        <w:rPr>
          <w:rFonts w:cs="Times New Roman" w:hAnsi="Times New Roman" w:eastAsia="Times New Roman" w:ascii="Times New Roman"/>
          <w:spacing w:val="1"/>
          <w:w w:val="97"/>
          <w:sz w:val="24"/>
          <w:szCs w:val="24"/>
          <w:u w:val="single" w:color="000000"/>
        </w:rPr>
        <w:t>6</w:t>
      </w:r>
      <w:r>
        <w:rPr>
          <w:rFonts w:cs="Times New Roman" w:hAnsi="Times New Roman" w:eastAsia="Times New Roman" w:ascii="Times New Roman"/>
          <w:spacing w:val="1"/>
          <w:w w:val="9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97"/>
          <w:sz w:val="24"/>
          <w:szCs w:val="24"/>
          <w:u w:val="single" w:color="000000"/>
        </w:rPr>
        <w:t>9</w:t>
      </w:r>
      <w:r>
        <w:rPr>
          <w:rFonts w:cs="Times New Roman" w:hAnsi="Times New Roman" w:eastAsia="Times New Roman" w:ascii="Times New Roman"/>
          <w:spacing w:val="3"/>
          <w:w w:val="9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  <w:t>55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  <w:t>0</w:t>
      </w:r>
      <w:r>
        <w:rPr>
          <w:rFonts w:cs="Times New Roman" w:hAnsi="Times New Roman" w:eastAsia="Times New Roman" w:ascii="Times New Roman"/>
          <w:spacing w:val="2"/>
          <w:w w:val="97"/>
          <w:sz w:val="24"/>
          <w:szCs w:val="24"/>
          <w:u w:val="single" w:color="000000"/>
        </w:rPr>
        <w:t>,</w:t>
      </w:r>
      <w:r>
        <w:rPr>
          <w:rFonts w:cs="Times New Roman" w:hAnsi="Times New Roman" w:eastAsia="Times New Roman" w:ascii="Times New Roman"/>
          <w:spacing w:val="2"/>
          <w:w w:val="9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1"/>
          <w:w w:val="97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1"/>
          <w:w w:val="9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97"/>
          <w:sz w:val="24"/>
          <w:szCs w:val="24"/>
          <w:u w:val="single" w:color="000000"/>
        </w:rPr>
        <w:t>5</w:t>
      </w:r>
      <w:r>
        <w:rPr>
          <w:rFonts w:cs="Times New Roman" w:hAnsi="Times New Roman" w:eastAsia="Times New Roman" w:ascii="Times New Roman"/>
          <w:spacing w:val="3"/>
          <w:w w:val="9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  <w:t>91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  <w:t>0</w:t>
      </w:r>
      <w:r>
        <w:rPr>
          <w:rFonts w:cs="Times New Roman" w:hAnsi="Times New Roman" w:eastAsia="Times New Roman" w:ascii="Times New Roman"/>
          <w:spacing w:val="2"/>
          <w:w w:val="97"/>
          <w:sz w:val="24"/>
          <w:szCs w:val="24"/>
          <w:u w:val="single" w:color="000000"/>
        </w:rPr>
        <w:t>,</w:t>
      </w:r>
      <w:r>
        <w:rPr>
          <w:rFonts w:cs="Times New Roman" w:hAnsi="Times New Roman" w:eastAsia="Times New Roman" w:ascii="Times New Roman"/>
          <w:spacing w:val="2"/>
          <w:w w:val="9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  <w:t>0</w:t>
      </w:r>
      <w:r>
        <w:rPr>
          <w:rFonts w:cs="Times New Roman" w:hAnsi="Times New Roman" w:eastAsia="Times New Roman" w:ascii="Times New Roman"/>
          <w:spacing w:val="1"/>
          <w:w w:val="97"/>
          <w:sz w:val="24"/>
          <w:szCs w:val="24"/>
          <w:u w:val="single" w:color="000000"/>
        </w:rPr>
        <w:t>4</w:t>
      </w:r>
      <w:r>
        <w:rPr>
          <w:rFonts w:cs="Times New Roman" w:hAnsi="Times New Roman" w:eastAsia="Times New Roman" w:ascii="Times New Roman"/>
          <w:spacing w:val="1"/>
          <w:w w:val="9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97"/>
          <w:sz w:val="24"/>
          <w:szCs w:val="24"/>
          <w:u w:val="single" w:color="000000"/>
        </w:rPr>
        <w:t>7</w:t>
      </w:r>
      <w:r>
        <w:rPr>
          <w:rFonts w:cs="Times New Roman" w:hAnsi="Times New Roman" w:eastAsia="Times New Roman" w:ascii="Times New Roman"/>
          <w:spacing w:val="3"/>
          <w:w w:val="9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  <w:t>70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6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9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klasik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utokor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adjusted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square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0,087.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adjusted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square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0,087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260" w:right="83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0,139.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 w:lineRule="auto" w:line="235"/>
        <w:ind w:left="26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olak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smoothin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mengindikasikan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rmink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83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260" w:right="75"/>
        <w:sectPr>
          <w:pgMar w:header="712" w:footer="1094" w:top="1900" w:bottom="280" w:left="11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(H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olak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smoothin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unia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rolina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rina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Kustono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rlita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smoo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udiasih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usanto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al.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moothi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Utomo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maju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260" w:right="59"/>
        <w:sectPr>
          <w:pgMar w:header="712" w:footer="1094" w:top="1900" w:bottom="280" w:left="1180" w:right="134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tokan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260" w:right="82"/>
      </w:pP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kinan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9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inancial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,05.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ndikasikan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/>
        <w:ind w:left="260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olak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smoothin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konsisten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al.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udiasih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rlita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2013)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smoothin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smoothing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n.K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Kustono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9)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tapi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jel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4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argin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ndikasikan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/>
        <w:ind w:left="260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olak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argin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smoothin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konsi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rsa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al.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argin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smoothin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rlita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NPM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smoothin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NPM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nmemp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NPM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smoothin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uwito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2005)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margin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objek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2359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ETERBATA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9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slami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i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smoothin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4" w:lineRule="exact" w:line="280"/>
        <w:ind w:left="260" w:right="75"/>
        <w:sectPr>
          <w:pgMar w:header="712" w:footer="1094" w:top="1900" w:bottom="280" w:left="11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olak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smoothin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260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0" w:lineRule="auto" w:line="233"/>
        <w:ind w:left="260" w:right="75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smoothing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olak</w:t>
      </w:r>
      <w:r>
        <w:rPr>
          <w:rFonts w:cs="Times New Roman" w:hAnsi="Times New Roman" w:eastAsia="Times New Roman" w:ascii="Times New Roman"/>
          <w:spacing w:val="3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3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smoothin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argin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smoothi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muan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/>
        <w:ind w:left="260" w:right="5882"/>
        <w:sectPr>
          <w:pgMar w:header="712" w:footer="1094" w:top="1900" w:bottom="280" w:left="11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260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argin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NPM)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smoothin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7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argin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NPM)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0" w:lineRule="auto" w:line="233"/>
        <w:ind w:left="260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olak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Finan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age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argin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smoothing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exact" w:line="260"/>
        <w:ind w:left="260" w:right="78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ars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016.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argin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7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bonus,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773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ERENSI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7" w:hanging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Abdullah,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laah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168.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9" w:hanging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004.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dipub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ikasi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7" w:hanging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dipub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ikasi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60" w:right="82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ianto,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2012.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Aplikasi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212121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gguna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iew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Erl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80" w:hanging="540"/>
        <w:sectPr>
          <w:pgMar w:header="712" w:footer="1094" w:top="1900" w:bottom="280" w:left="11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Assih,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Gudono,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urnalRiset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ntansi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.Vol.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ri.h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53.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60" w:right="122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2001.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Akuntans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Dasar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dasar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Manaj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Keuanga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1.Edisi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udiasih,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00"/>
        <w:sectPr>
          <w:pgMar w:header="712" w:footer="1094" w:top="1900" w:bottom="280" w:left="1180" w:right="1380"/>
          <w:pgSz w:w="11920" w:h="1684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untansidan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sni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4(1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800" w:right="76" w:hanging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008.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131.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Prosiding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posium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7" w:hanging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2001.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laahE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onomi,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anaj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1981.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.June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exact" w:line="260"/>
        <w:ind w:left="260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Gho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2013.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Aplikasi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Anal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212121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aria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ngan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Progr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SPSS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Edisi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rbit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ipon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Dasar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Kaj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1.No.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6" w:hanging="5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Milne.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Environm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ountab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ourna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108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260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p,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2004.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pon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ind w:left="260"/>
      </w:pP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ind w:left="260" w:right="3907" w:firstLine="540"/>
      </w:pP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iding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po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um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Na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onal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untan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r.Her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inan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ial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do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laikh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rilaku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Earning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Motivasi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62" w:right="5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Prosiding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mposium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Nasional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 w:right="8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Standar</w:t>
      </w:r>
      <w:r>
        <w:rPr>
          <w:rFonts w:cs="Times New Roman" w:hAnsi="Times New Roman" w:eastAsia="Times New Roman" w:ascii="Times New Roman"/>
          <w:i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ansi</w:t>
      </w:r>
      <w:r>
        <w:rPr>
          <w:rFonts w:cs="Times New Roman" w:hAnsi="Times New Roman" w:eastAsia="Times New Roman" w:ascii="Times New Roman"/>
          <w:i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uanga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upomo,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ogi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anaje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7" w:hanging="54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owth,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Q45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angga.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dipub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ikasi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7" w:hanging="540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urnalBisn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155.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53"/>
        <w:sectPr>
          <w:pgMar w:header="712" w:footer="1094" w:top="1900" w:bottom="280" w:left="11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nsen,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.H.M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1976.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irm: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vior,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360.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9" w:hanging="540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1998.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Riset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.Vol.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191.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005.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uangan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R.U.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untansi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uangan</w:t>
      </w:r>
      <w:r>
        <w:rPr>
          <w:rFonts w:cs="Times New Roman" w:hAnsi="Times New Roman" w:eastAsia="Times New Roman" w:ascii="Times New Roman"/>
          <w:i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rdasar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SAK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rbas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00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untansi</w:t>
      </w:r>
      <w:r>
        <w:rPr>
          <w:rFonts w:cs="Times New Roman" w:hAnsi="Times New Roman" w:eastAsia="Times New Roman" w:ascii="Times New Roman"/>
          <w:i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Edisi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puluh.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6" w:hanging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Kustono,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sifik,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onomi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  <w:sectPr>
          <w:pgMar w:header="712" w:footer="1094" w:top="1900" w:bottom="280" w:left="11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2009.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800" w:right="77" w:hanging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1995.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Business,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Fina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193.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Moses,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1987.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 w:right="396" w:firstLine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Prosiding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mposium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ntansi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7" w:hanging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2004.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moothin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Prosiding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mposium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ntansi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8" w:hanging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Populer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EKON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ETRIKA: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uanga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Ekonomi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7" w:hanging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aja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83" w:hanging="5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sni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150.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8" w:hanging="5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diah,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GCG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Disclo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011:24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260.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800" w:right="78" w:hanging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Dasar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dasar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usahaa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800" w:right="77" w:hanging="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onomic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Principa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Proble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ricanE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ktur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Volume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7" w:hanging="54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ooth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Riset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untansi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.Vol.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3.No.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rilaku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 w:right="1297" w:firstLine="54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osid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Simposium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Fina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ory,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6th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Canada: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5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rlita,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2013.An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0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nologi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64:3.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/>
        <w:sectPr>
          <w:pgMar w:header="712" w:footer="1094" w:top="1900" w:bottom="280" w:left="11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2004.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Tobi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posium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8" w:hanging="540"/>
        <w:sectPr>
          <w:pgMar w:header="712" w:footer="1094" w:top="1900" w:bottom="280" w:left="11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usanto,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Yulius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truktur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ndustri,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Econo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Business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No.3.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800" w:right="85" w:hanging="54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uwito,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2005.An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Prosiding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posium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 w:right="8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rdus.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tofol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2001.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Akuntans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5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gri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uanga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8" w:hanging="5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Utomo,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olK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ktur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2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22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rsa</w:t>
      </w:r>
      <w:r>
        <w:rPr>
          <w:rFonts w:cs="Times New Roman" w:hAnsi="Times New Roman" w:eastAsia="Times New Roman" w:ascii="Times New Roman"/>
          <w:color w:val="22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2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color w:val="22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color w:val="22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color w:val="22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4"/>
          <w:szCs w:val="24"/>
        </w:rPr>
        <w:t>untansi</w:t>
      </w:r>
      <w:r>
        <w:rPr>
          <w:rFonts w:cs="Times New Roman" w:hAnsi="Times New Roman" w:eastAsia="Times New Roman" w:ascii="Times New Roman"/>
          <w:i/>
          <w:color w:val="22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color w:val="22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4"/>
          <w:szCs w:val="24"/>
        </w:rPr>
        <w:t>anaj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2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Vol.19,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ustus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125.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5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.C.,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07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Prinsi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Prinsip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jam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uanga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8" w:hanging="54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Edisi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duapuluh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 w:right="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i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ston,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1996.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anaje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Keuangan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iews: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Edisi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77" w:hanging="54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2003.An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Simposi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Nasional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untansiVI.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712" w:footer="1094" w:top="1900" w:bottom="280" w:left="1180" w:right="13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07.37pt;margin-top:773.9pt;width:410.58pt;height:22.52pt;mso-position-horizontal-relative:page;mso-position-vertical-relative:page;z-index:-561" coordorigin="2147,15478" coordsize="8212,450">
          <v:group style="position:absolute;left:9295;top:15517;width:1027;height:74" coordorigin="9295,15517" coordsize="1027,74">
            <v:shape style="position:absolute;left:9295;top:15517;width:1027;height:74" coordorigin="9295,15517" coordsize="1027,74" path="m9295,15591l10322,15591,10322,15517,9295,15517,9295,15591xe" filled="t" fillcolor="#933634" stroked="f">
              <v:path arrowok="t"/>
              <v:fill/>
            </v:shape>
            <v:group style="position:absolute;left:9295;top:15590;width:115;height:228" coordorigin="9295,15590" coordsize="115,228">
              <v:shape style="position:absolute;left:9295;top:15590;width:115;height:228" coordorigin="9295,15590" coordsize="115,228" path="m9295,15818l9410,15818,9410,15590,9295,15590,9295,15818xe" filled="t" fillcolor="#933634" stroked="f">
                <v:path arrowok="t"/>
                <v:fill/>
              </v:shape>
              <v:group style="position:absolute;left:10207;top:15590;width:115;height:228" coordorigin="10207,15590" coordsize="115,228">
                <v:shape style="position:absolute;left:10207;top:15590;width:115;height:228" coordorigin="10207,15590" coordsize="115,228" path="m10207,15818l10322,15818,10322,15590,10207,15590,10207,15818xe" filled="t" fillcolor="#933634" stroked="f">
                  <v:path arrowok="t"/>
                  <v:fill/>
                </v:shape>
                <v:group style="position:absolute;left:9295;top:15817;width:1027;height:74" coordorigin="9295,15817" coordsize="1027,74">
                  <v:shape style="position:absolute;left:9295;top:15817;width:1027;height:74" coordorigin="9295,15817" coordsize="1027,74" path="m9295,15891l10322,15891,10322,15817,9295,15817,9295,15891xe" filled="t" fillcolor="#933634" stroked="f">
                    <v:path arrowok="t"/>
                    <v:fill/>
                  </v:shape>
                  <v:group style="position:absolute;left:9410;top:15590;width:797;height:228" coordorigin="9410,15590" coordsize="797,228">
                    <v:shape style="position:absolute;left:9410;top:15590;width:797;height:228" coordorigin="9410,15590" coordsize="797,228" path="m10207,15590l9410,15590,9410,15818,10207,15818,10207,15590xe" filled="t" fillcolor="#933634" stroked="f">
                      <v:path arrowok="t"/>
                      <v:fill/>
                    </v:shape>
                    <v:group style="position:absolute;left:2153;top:15511;width:7141;height:0" coordorigin="2153,15511" coordsize="7141,0">
                      <v:shape style="position:absolute;left:2153;top:15511;width:7141;height:0" coordorigin="2153,15511" coordsize="7141,0" path="m2153,15511l9295,15511e" filled="f" stroked="t" strokeweight="0.58004pt" strokecolor="#000000">
                        <v:path arrowok="t"/>
                      </v:shape>
                      <v:group style="position:absolute;left:9295;top:15515;width:10;height:74" coordorigin="9295,15515" coordsize="10,74">
                        <v:shape style="position:absolute;left:9295;top:15515;width:10;height:74" coordorigin="9295,15515" coordsize="10,74" path="m9295,15589l9304,15589,9304,15515,9295,15515,9295,15589xe" filled="t" fillcolor="#933634" stroked="f">
                          <v:path arrowok="t"/>
                          <v:fill/>
                        </v:shape>
                        <v:group style="position:absolute;left:9295;top:15505;width:10;height:12" coordorigin="9295,15505" coordsize="10,12">
                          <v:shape style="position:absolute;left:9295;top:15505;width:10;height:12" coordorigin="9295,15505" coordsize="10,12" path="m9295,15517l9304,15517,9304,15505,9295,15505,9295,15517xe" filled="t" fillcolor="#C0504D" stroked="f">
                            <v:path arrowok="t"/>
                            <v:fill/>
                          </v:shape>
                          <v:group style="position:absolute;left:9304;top:15505;width:1018;height:12" coordorigin="9304,15505" coordsize="1018,12">
                            <v:shape style="position:absolute;left:9304;top:15505;width:1018;height:12" coordorigin="9304,15505" coordsize="1018,12" path="m9304,15517l10322,15517,10322,15505,9304,15505,9304,15517xe" filled="t" fillcolor="#C0504D" stroked="f">
                              <v:path arrowok="t"/>
                              <v:fill/>
                            </v:shape>
                            <v:group style="position:absolute;left:9304;top:15515;width:1018;height:74" coordorigin="9304,15515" coordsize="1018,74">
                              <v:shape style="position:absolute;left:9304;top:15515;width:1018;height:74" coordorigin="9304,15515" coordsize="1018,74" path="m9304,15589l10322,15589,10322,15515,9304,15515,9304,15589xe" filled="t" fillcolor="#933634" stroked="f">
                                <v:path arrowok="t"/>
                                <v:fill/>
                              </v:shape>
                              <v:group style="position:absolute;left:9295;top:15817;width:1027;height:74" coordorigin="9295,15817" coordsize="1027,74">
                                <v:shape style="position:absolute;left:9295;top:15817;width:1027;height:74" coordorigin="9295,15817" coordsize="1027,74" path="m9295,15891l10322,15891,10322,15817,9295,15817,9295,15891xe" filled="t" fillcolor="#933634" stroked="f">
                                  <v:path arrowok="t"/>
                                  <v:fill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v:group>
          <w10:wrap type="none"/>
        </v:group>
      </w:pict>
    </w:r>
    <w:r>
      <w:pict>
        <v:shape type="#_x0000_t202" style="position:absolute;margin-left:112.42pt;margin-top:779.505pt;width:346.03pt;height:11.96pt;mso-position-horizontal-relative:page;mso-position-vertical-relative:page;z-index:-56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kt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kt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Meme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ktik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Per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2"/>
                    <w:w w:val="100"/>
                    <w:sz w:val="20"/>
                    <w:szCs w:val="20"/>
                  </w:rPr>
                  <w:t>…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…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…</w:t>
                </w:r>
                <w:r>
                  <w:rPr>
                    <w:rFonts w:cs="Times New Roman" w:hAnsi="Times New Roman" w:eastAsia="Times New Roman" w:ascii="Times New Roman"/>
                    <w:i/>
                    <w:spacing w:val="4"/>
                    <w:w w:val="100"/>
                    <w:sz w:val="20"/>
                    <w:szCs w:val="20"/>
                  </w:rPr>
                  <w:t>…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…………….</w:t>
                </w:r>
                <w:r>
                  <w:rPr>
                    <w:rFonts w:cs="Times New Roman" w:hAnsi="Times New Roman" w:eastAsia="Times New Roman" w:ascii="Times New Roman"/>
                    <w:i/>
                    <w:spacing w:val="3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trid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68.5pt;margin-top:779.505pt;width:19.12pt;height:11.96pt;mso-position-horizontal-relative:page;mso-position-vertical-relative:page;z-index:-55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FFFFFF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FFFFFF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126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FFFFFF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color w:val="FFFFFF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5.974pt;margin-top:773.9pt;width:410.57pt;height:22.52pt;mso-position-horizontal-relative:page;mso-position-vertical-relative:page;z-index:-555" coordorigin="1319,15478" coordsize="8211,450">
          <v:group style="position:absolute;left:8466;top:15517;width:1028;height:74" coordorigin="8466,15517" coordsize="1028,74">
            <v:shape style="position:absolute;left:8466;top:15517;width:1028;height:74" coordorigin="8466,15517" coordsize="1028,74" path="m8466,15591l9494,15591,9494,15517,8466,15517,8466,15591xe" filled="t" fillcolor="#933634" stroked="f">
              <v:path arrowok="t"/>
              <v:fill/>
            </v:shape>
            <v:group style="position:absolute;left:8466;top:15590;width:115;height:228" coordorigin="8466,15590" coordsize="115,228">
              <v:shape style="position:absolute;left:8466;top:15590;width:115;height:228" coordorigin="8466,15590" coordsize="115,228" path="m8466,15818l8581,15818,8581,15590,8466,15590,8466,15818xe" filled="t" fillcolor="#933634" stroked="f">
                <v:path arrowok="t"/>
                <v:fill/>
              </v:shape>
              <v:group style="position:absolute;left:9379;top:15590;width:115;height:228" coordorigin="9379,15590" coordsize="115,228">
                <v:shape style="position:absolute;left:9379;top:15590;width:115;height:228" coordorigin="9379,15590" coordsize="115,228" path="m9379,15818l9494,15818,9494,15590,9379,15590,9379,15818xe" filled="t" fillcolor="#933634" stroked="f">
                  <v:path arrowok="t"/>
                  <v:fill/>
                </v:shape>
                <v:group style="position:absolute;left:8466;top:15817;width:1028;height:74" coordorigin="8466,15817" coordsize="1028,74">
                  <v:shape style="position:absolute;left:8466;top:15817;width:1028;height:74" coordorigin="8466,15817" coordsize="1028,74" path="m8466,15891l9494,15891,9494,15817,8466,15817,8466,15891xe" filled="t" fillcolor="#933634" stroked="f">
                    <v:path arrowok="t"/>
                    <v:fill/>
                  </v:shape>
                  <v:group style="position:absolute;left:8581;top:15590;width:797;height:228" coordorigin="8581,15590" coordsize="797,228">
                    <v:shape style="position:absolute;left:8581;top:15590;width:797;height:228" coordorigin="8581,15590" coordsize="797,228" path="m9379,15590l8581,15590,8581,15818,9379,15818,9379,15590xe" filled="t" fillcolor="#933634" stroked="f">
                      <v:path arrowok="t"/>
                      <v:fill/>
                    </v:shape>
                    <v:group style="position:absolute;left:1325;top:15511;width:7141;height:0" coordorigin="1325,15511" coordsize="7141,0">
                      <v:shape style="position:absolute;left:1325;top:15511;width:7141;height:0" coordorigin="1325,15511" coordsize="7141,0" path="m1325,15511l8466,15511e" filled="f" stroked="t" strokeweight="0.58004pt" strokecolor="#000000">
                        <v:path arrowok="t"/>
                      </v:shape>
                      <v:group style="position:absolute;left:8466;top:15515;width:10;height:74" coordorigin="8466,15515" coordsize="10,74">
                        <v:shape style="position:absolute;left:8466;top:15515;width:10;height:74" coordorigin="8466,15515" coordsize="10,74" path="m8466,15589l8476,15589,8476,15515,8466,15515,8466,15589xe" filled="t" fillcolor="#933634" stroked="f">
                          <v:path arrowok="t"/>
                          <v:fill/>
                        </v:shape>
                        <v:group style="position:absolute;left:8466;top:15505;width:10;height:12" coordorigin="8466,15505" coordsize="10,12">
                          <v:shape style="position:absolute;left:8466;top:15505;width:10;height:12" coordorigin="8466,15505" coordsize="10,12" path="m8466,15517l8476,15517,8476,15505,8466,15505,8466,15517xe" filled="t" fillcolor="#C0504D" stroked="f">
                            <v:path arrowok="t"/>
                            <v:fill/>
                          </v:shape>
                          <v:group style="position:absolute;left:8476;top:15505;width:1018;height:12" coordorigin="8476,15505" coordsize="1018,12">
                            <v:shape style="position:absolute;left:8476;top:15505;width:1018;height:12" coordorigin="8476,15505" coordsize="1018,12" path="m8476,15517l9494,15517,9494,15505,8476,15505,8476,15517xe" filled="t" fillcolor="#C0504D" stroked="f">
                              <v:path arrowok="t"/>
                              <v:fill/>
                            </v:shape>
                            <v:group style="position:absolute;left:8476;top:15515;width:1018;height:74" coordorigin="8476,15515" coordsize="1018,74">
                              <v:shape style="position:absolute;left:8476;top:15515;width:1018;height:74" coordorigin="8476,15515" coordsize="1018,74" path="m8476,15589l9494,15589,9494,15515,8476,15515,8476,15589xe" filled="t" fillcolor="#933634" stroked="f">
                                <v:path arrowok="t"/>
                                <v:fill/>
                              </v:shape>
                              <v:group style="position:absolute;left:8466;top:15817;width:1028;height:74" coordorigin="8466,15817" coordsize="1028,74">
                                <v:shape style="position:absolute;left:8466;top:15817;width:1028;height:74" coordorigin="8466,15817" coordsize="1028,74" path="m8466,15891l9494,15891,9494,15817,8466,15817,8466,15891xe" filled="t" fillcolor="#933634" stroked="f">
                                  <v:path arrowok="t"/>
                                  <v:fill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v:group>
          <w10:wrap type="none"/>
        </v:group>
      </w:pict>
    </w:r>
    <w:r>
      <w:pict>
        <v:shape type="#_x0000_t202" style="position:absolute;margin-left:71.024pt;margin-top:779.505pt;width:346.026pt;height:11.96pt;mso-position-horizontal-relative:page;mso-position-vertical-relative:page;z-index:-55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kt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kt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Meme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ktik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Per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2"/>
                    <w:w w:val="100"/>
                    <w:sz w:val="20"/>
                    <w:szCs w:val="20"/>
                  </w:rPr>
                  <w:t>…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0"/>
                    <w:szCs w:val="20"/>
                  </w:rPr>
                  <w:t>…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…</w:t>
                </w:r>
                <w:r>
                  <w:rPr>
                    <w:rFonts w:cs="Times New Roman" w:hAnsi="Times New Roman" w:eastAsia="Times New Roman" w:ascii="Times New Roman"/>
                    <w:i/>
                    <w:spacing w:val="5"/>
                    <w:w w:val="100"/>
                    <w:sz w:val="20"/>
                    <w:szCs w:val="20"/>
                  </w:rPr>
                  <w:t>…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20"/>
                    <w:szCs w:val="20"/>
                  </w:rPr>
                  <w:t>…………….</w:t>
                </w:r>
                <w:r>
                  <w:rPr>
                    <w:rFonts w:cs="Times New Roman" w:hAnsi="Times New Roman" w:eastAsia="Times New Roman" w:ascii="Times New Roman"/>
                    <w:i/>
                    <w:spacing w:val="3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trid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27.07pt;margin-top:779.505pt;width:19.12pt;height:11.96pt;mso-position-horizontal-relative:page;mso-position-vertical-relative:page;z-index:-55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FFFFFF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FFFFFF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128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FFFFFF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color w:val="FFFFFF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05.81pt;margin-top:35.59pt;width:411.42pt;height:60.24pt;mso-position-horizontal-relative:page;mso-position-vertical-relative:page;z-index:-564" coordorigin="2116,712" coordsize="8228,1205">
          <v:group style="position:absolute;left:2139;top:1872;width:7060;height:0" coordorigin="2139,1872" coordsize="7060,0">
            <v:shape style="position:absolute;left:2139;top:1872;width:7060;height:0" coordorigin="2139,1872" coordsize="7060,0" path="m2139,1872l9199,1872e" filled="f" stroked="t" strokeweight="2.26pt" strokecolor="#808080">
              <v:path arrowok="t"/>
            </v:shape>
            <v:group style="position:absolute;left:9220;top:734;width:0;height:1160" coordorigin="9220,734" coordsize="0,1160">
              <v:shape style="position:absolute;left:9220;top:734;width:0;height:1160" coordorigin="9220,734" coordsize="0,1160" path="m9220,734l9220,1894e" filled="f" stroked="t" strokeweight="2.26pt" strokecolor="#808080">
                <v:path arrowok="t"/>
              </v:shape>
              <v:group style="position:absolute;left:9242;top:1872;width:1080;height:0" coordorigin="9242,1872" coordsize="1080,0">
                <v:shape style="position:absolute;left:9242;top:1872;width:1080;height:0" coordorigin="9242,1872" coordsize="1080,0" path="m9242,1872l10322,1872e" filled="f" stroked="t" strokeweight="2.26pt" strokecolor="#808080">
                  <v:path arrowok="t"/>
                </v:shape>
              </v:group>
            </v:group>
          </v:group>
          <w10:wrap type="none"/>
        </v:group>
      </w:pict>
    </w:r>
    <w:r>
      <w:pict>
        <v:shape type="#_x0000_t202" style="position:absolute;margin-left:129.34pt;margin-top:40.4206pt;width:326.958pt;height:48.94pt;mso-position-horizontal-relative:page;mso-position-vertical-relative:page;z-index:-563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8"/>
                    <w:szCs w:val="28"/>
                  </w:rPr>
                  <w:jc w:val="right"/>
                  <w:spacing w:lineRule="exact" w:line="300"/>
                  <w:ind w:right="24"/>
                </w:pP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ng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4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Se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ar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al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dan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Call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f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or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Pap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s</w:t>
                </w:r>
              </w:p>
              <w:p>
                <w:pPr>
                  <w:rPr>
                    <w:rFonts w:cs="Cambria" w:hAnsi="Cambria" w:eastAsia="Cambria" w:ascii="Cambria"/>
                    <w:sz w:val="28"/>
                    <w:szCs w:val="28"/>
                  </w:rPr>
                  <w:jc w:val="right"/>
                  <w:ind w:left="-49" w:right="22"/>
                </w:pP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Faku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as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Ek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mi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niver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as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ad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y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Jem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b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er</w:t>
                </w:r>
              </w:p>
              <w:p>
                <w:pPr>
                  <w:rPr>
                    <w:rFonts w:cs="Cambria" w:hAnsi="Cambria" w:eastAsia="Cambria" w:ascii="Cambria"/>
                    <w:sz w:val="28"/>
                    <w:szCs w:val="28"/>
                  </w:rPr>
                  <w:jc w:val="right"/>
                  <w:spacing w:before="1"/>
                  <w:ind w:right="20"/>
                </w:pP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al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2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6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48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65.78pt;margin-top:41.0511pt;width:44.7405pt;height:20pt;mso-position-horizontal-relative:page;mso-position-vertical-relative:page;z-index:-562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36"/>
                    <w:szCs w:val="36"/>
                  </w:rPr>
                  <w:jc w:val="left"/>
                  <w:spacing w:lineRule="exact" w:line="380"/>
                  <w:ind w:left="20" w:right="-54"/>
                </w:pPr>
                <w:r>
                  <w:rPr>
                    <w:rFonts w:cs="Cambria" w:hAnsi="Cambria" w:eastAsia="Cambria" w:ascii="Cambria"/>
                    <w:b/>
                    <w:color w:val="4F81BC"/>
                    <w:spacing w:val="0"/>
                    <w:w w:val="100"/>
                    <w:sz w:val="36"/>
                    <w:szCs w:val="36"/>
                  </w:rPr>
                  <w:t>2018</w:t>
                </w:r>
                <w:r>
                  <w:rPr>
                    <w:rFonts w:cs="Cambria" w:hAnsi="Cambria" w:eastAsia="Cambria" w:ascii="Cambria"/>
                    <w:color w:val="000000"/>
                    <w:spacing w:val="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4.414pt;margin-top:35.59pt;width:411.41pt;height:60.24pt;mso-position-horizontal-relative:page;mso-position-vertical-relative:page;z-index:-558" coordorigin="1288,712" coordsize="8228,1205">
          <v:group style="position:absolute;left:1311;top:1872;width:7059;height:0" coordorigin="1311,1872" coordsize="7059,0">
            <v:shape style="position:absolute;left:1311;top:1872;width:7059;height:0" coordorigin="1311,1872" coordsize="7059,0" path="m1311,1872l8370,1872e" filled="f" stroked="t" strokeweight="2.26pt" strokecolor="#808080">
              <v:path arrowok="t"/>
            </v:shape>
            <v:group style="position:absolute;left:8392;top:734;width:0;height:1160" coordorigin="8392,734" coordsize="0,1160">
              <v:shape style="position:absolute;left:8392;top:734;width:0;height:1160" coordorigin="8392,734" coordsize="0,1160" path="m8392,734l8392,1894e" filled="f" stroked="t" strokeweight="2.26pt" strokecolor="#808080">
                <v:path arrowok="t"/>
              </v:shape>
              <v:group style="position:absolute;left:8413;top:1872;width:1080;height:0" coordorigin="8413,1872" coordsize="1080,0">
                <v:shape style="position:absolute;left:8413;top:1872;width:1080;height:0" coordorigin="8413,1872" coordsize="1080,0" path="m8413,1872l9494,1872e" filled="f" stroked="t" strokeweight="2.26pt" strokecolor="#808080">
                  <v:path arrowok="t"/>
                </v:shape>
              </v:group>
            </v:group>
          </v:group>
          <w10:wrap type="none"/>
        </v:group>
      </w:pict>
    </w:r>
    <w:r>
      <w:pict>
        <v:shape type="#_x0000_t202" style="position:absolute;margin-left:87.944pt;margin-top:40.4206pt;width:326.954pt;height:48.94pt;mso-position-horizontal-relative:page;mso-position-vertical-relative:page;z-index:-557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8"/>
                    <w:szCs w:val="28"/>
                  </w:rPr>
                  <w:jc w:val="right"/>
                  <w:spacing w:lineRule="exact" w:line="300"/>
                  <w:ind w:right="24"/>
                </w:pP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ng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4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Se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ar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al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dan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Call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f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or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Pap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s</w:t>
                </w:r>
              </w:p>
              <w:p>
                <w:pPr>
                  <w:rPr>
                    <w:rFonts w:cs="Cambria" w:hAnsi="Cambria" w:eastAsia="Cambria" w:ascii="Cambria"/>
                    <w:sz w:val="28"/>
                    <w:szCs w:val="28"/>
                  </w:rPr>
                  <w:jc w:val="right"/>
                  <w:ind w:left="-49" w:right="22"/>
                </w:pP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Faku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as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Ek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mi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niver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as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ad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y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Jem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b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er</w:t>
                </w:r>
              </w:p>
              <w:p>
                <w:pPr>
                  <w:rPr>
                    <w:rFonts w:cs="Cambria" w:hAnsi="Cambria" w:eastAsia="Cambria" w:ascii="Cambria"/>
                    <w:sz w:val="28"/>
                    <w:szCs w:val="28"/>
                  </w:rPr>
                  <w:jc w:val="right"/>
                  <w:spacing w:before="1"/>
                  <w:ind w:right="20"/>
                </w:pPr>
                <w:r>
                  <w:rPr>
                    <w:rFonts w:cs="Cambria" w:hAnsi="Cambria" w:eastAsia="Cambria" w:ascii="Cambria"/>
                    <w:spacing w:val="-1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al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2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8"/>
                    <w:szCs w:val="28"/>
                  </w:rPr>
                  <w:t>6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8"/>
                    <w:szCs w:val="28"/>
                  </w:rPr>
                  <w:t>48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24.35pt;margin-top:41.0511pt;width:44.7405pt;height:20pt;mso-position-horizontal-relative:page;mso-position-vertical-relative:page;z-index:-556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36"/>
                    <w:szCs w:val="36"/>
                  </w:rPr>
                  <w:jc w:val="left"/>
                  <w:spacing w:lineRule="exact" w:line="380"/>
                  <w:ind w:left="20" w:right="-54"/>
                </w:pPr>
                <w:r>
                  <w:rPr>
                    <w:rFonts w:cs="Cambria" w:hAnsi="Cambria" w:eastAsia="Cambria" w:ascii="Cambria"/>
                    <w:b/>
                    <w:color w:val="4F81BC"/>
                    <w:spacing w:val="0"/>
                    <w:w w:val="100"/>
                    <w:sz w:val="36"/>
                    <w:szCs w:val="36"/>
                  </w:rPr>
                  <w:t>2018</w:t>
                </w:r>
                <w:r>
                  <w:rPr>
                    <w:rFonts w:cs="Cambria" w:hAnsi="Cambria" w:eastAsia="Cambria" w:ascii="Cambria"/>
                    <w:color w:val="000000"/>
                    <w:spacing w:val="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mailto:astrid.maharani@unmuhjember.ac.id" TargetMode="External"/><Relationship Id="rId6" Type="http://schemas.openxmlformats.org/officeDocument/2006/relationships/header" Target="header2.xml"/><Relationship Id="rId7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